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FB2" w:rsidRPr="001B20EA" w:rsidRDefault="009E6FB2" w:rsidP="00E978A4">
      <w:pPr>
        <w:tabs>
          <w:tab w:val="left" w:pos="227"/>
        </w:tabs>
        <w:suppressAutoHyphens w:val="0"/>
        <w:spacing w:after="0" w:line="240" w:lineRule="auto"/>
        <w:ind w:left="538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  <w:r w:rsidRPr="001B20EA">
        <w:rPr>
          <w:rFonts w:ascii="Times New Roman" w:eastAsia="Times New Roman" w:hAnsi="Times New Roman"/>
          <w:bCs/>
          <w:sz w:val="28"/>
          <w:szCs w:val="28"/>
          <w:lang w:eastAsia="ru-RU"/>
        </w:rPr>
        <w:t>ЗАТВЕРДЖЕНО</w:t>
      </w:r>
    </w:p>
    <w:p w:rsidR="009E6FB2" w:rsidRPr="001B20EA" w:rsidRDefault="009E6FB2" w:rsidP="00E978A4">
      <w:pPr>
        <w:tabs>
          <w:tab w:val="left" w:pos="227"/>
        </w:tabs>
        <w:suppressAutoHyphens w:val="0"/>
        <w:spacing w:after="0" w:line="240" w:lineRule="auto"/>
        <w:ind w:left="538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20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Рішення </w:t>
      </w:r>
      <w:r w:rsidR="00CF51F2" w:rsidRPr="001B20EA">
        <w:rPr>
          <w:rFonts w:ascii="Times New Roman" w:eastAsia="Times New Roman" w:hAnsi="Times New Roman"/>
          <w:bCs/>
          <w:sz w:val="28"/>
          <w:szCs w:val="28"/>
          <w:lang w:eastAsia="ru-RU"/>
        </w:rPr>
        <w:t>Калинівської</w:t>
      </w:r>
    </w:p>
    <w:p w:rsidR="009E6FB2" w:rsidRPr="001B20EA" w:rsidRDefault="009E6FB2" w:rsidP="00E978A4">
      <w:pPr>
        <w:tabs>
          <w:tab w:val="left" w:pos="227"/>
        </w:tabs>
        <w:suppressAutoHyphens w:val="0"/>
        <w:spacing w:after="0" w:line="240" w:lineRule="auto"/>
        <w:ind w:left="538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20EA">
        <w:rPr>
          <w:rFonts w:ascii="Times New Roman" w:eastAsia="Times New Roman" w:hAnsi="Times New Roman"/>
          <w:bCs/>
          <w:sz w:val="28"/>
          <w:szCs w:val="28"/>
          <w:lang w:eastAsia="ru-RU"/>
        </w:rPr>
        <w:t>селищної ради</w:t>
      </w:r>
    </w:p>
    <w:p w:rsidR="009E6FB2" w:rsidRPr="003F3689" w:rsidRDefault="00E978A4" w:rsidP="00E978A4">
      <w:pPr>
        <w:tabs>
          <w:tab w:val="left" w:pos="227"/>
        </w:tabs>
        <w:suppressAutoHyphens w:val="0"/>
        <w:spacing w:after="0" w:line="240" w:lineRule="auto"/>
        <w:ind w:left="538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від 13.05.2021</w:t>
      </w:r>
      <w:r w:rsidR="009E6FB2" w:rsidRPr="001B20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</w:t>
      </w:r>
      <w:r w:rsidR="00AC66F1" w:rsidRPr="001B20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80-05-</w:t>
      </w:r>
      <w:r w:rsidR="009E6FB2" w:rsidRPr="001B20EA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VIII</w:t>
      </w:r>
    </w:p>
    <w:p w:rsidR="00E978A4" w:rsidRDefault="00E978A4" w:rsidP="00E978A4">
      <w:pPr>
        <w:tabs>
          <w:tab w:val="left" w:pos="227"/>
        </w:tabs>
        <w:suppressAutoHyphens w:val="0"/>
        <w:spacing w:after="0" w:line="240" w:lineRule="auto"/>
        <w:ind w:left="538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(зі змінами, внесенними рішенням Калинівської селищної ради </w:t>
      </w:r>
    </w:p>
    <w:p w:rsidR="00E978A4" w:rsidRPr="00E978A4" w:rsidRDefault="00E978A4" w:rsidP="00E978A4">
      <w:pPr>
        <w:tabs>
          <w:tab w:val="left" w:pos="227"/>
        </w:tabs>
        <w:suppressAutoHyphens w:val="0"/>
        <w:spacing w:after="0" w:line="240" w:lineRule="auto"/>
        <w:ind w:left="538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від                 №               )</w:t>
      </w:r>
    </w:p>
    <w:p w:rsidR="00AC66F1" w:rsidRPr="001B20EA" w:rsidRDefault="00AC66F1" w:rsidP="009E6FB2">
      <w:pPr>
        <w:tabs>
          <w:tab w:val="left" w:pos="227"/>
        </w:tabs>
        <w:suppressAutoHyphens w:val="0"/>
        <w:spacing w:after="0" w:line="240" w:lineRule="auto"/>
        <w:ind w:left="6237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C66F1" w:rsidRPr="001B20EA" w:rsidRDefault="00AC66F1" w:rsidP="009E6FB2">
      <w:pPr>
        <w:tabs>
          <w:tab w:val="left" w:pos="227"/>
        </w:tabs>
        <w:suppressAutoHyphens w:val="0"/>
        <w:spacing w:after="0" w:line="240" w:lineRule="auto"/>
        <w:ind w:left="6237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C66F1" w:rsidRPr="001B20EA" w:rsidRDefault="00AC66F1" w:rsidP="009E6FB2">
      <w:pPr>
        <w:tabs>
          <w:tab w:val="left" w:pos="227"/>
        </w:tabs>
        <w:suppressAutoHyphens w:val="0"/>
        <w:spacing w:after="0" w:line="240" w:lineRule="auto"/>
        <w:ind w:left="6237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C66F1" w:rsidRPr="001B20EA" w:rsidRDefault="00AC66F1" w:rsidP="009E6FB2">
      <w:pPr>
        <w:tabs>
          <w:tab w:val="left" w:pos="227"/>
        </w:tabs>
        <w:suppressAutoHyphens w:val="0"/>
        <w:spacing w:after="0" w:line="240" w:lineRule="auto"/>
        <w:ind w:left="6237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C66F1" w:rsidRPr="001B20EA" w:rsidRDefault="00AC66F1" w:rsidP="009E6FB2">
      <w:pPr>
        <w:tabs>
          <w:tab w:val="left" w:pos="227"/>
        </w:tabs>
        <w:suppressAutoHyphens w:val="0"/>
        <w:spacing w:after="0" w:line="240" w:lineRule="auto"/>
        <w:ind w:left="6237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C66F1" w:rsidRPr="001B20EA" w:rsidRDefault="00AC66F1" w:rsidP="009E6FB2">
      <w:pPr>
        <w:tabs>
          <w:tab w:val="left" w:pos="227"/>
        </w:tabs>
        <w:suppressAutoHyphens w:val="0"/>
        <w:spacing w:after="0" w:line="240" w:lineRule="auto"/>
        <w:ind w:left="6237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C66F1" w:rsidRPr="001B20EA" w:rsidRDefault="00AC66F1" w:rsidP="009E6FB2">
      <w:pPr>
        <w:tabs>
          <w:tab w:val="left" w:pos="227"/>
        </w:tabs>
        <w:suppressAutoHyphens w:val="0"/>
        <w:spacing w:after="0" w:line="240" w:lineRule="auto"/>
        <w:ind w:left="6237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C66F1" w:rsidRPr="001B20EA" w:rsidRDefault="00AC66F1" w:rsidP="009E6FB2">
      <w:pPr>
        <w:tabs>
          <w:tab w:val="left" w:pos="227"/>
        </w:tabs>
        <w:suppressAutoHyphens w:val="0"/>
        <w:spacing w:after="0" w:line="240" w:lineRule="auto"/>
        <w:ind w:left="6237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85A15" w:rsidRPr="001B20EA" w:rsidRDefault="00885A15" w:rsidP="005C779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85A15" w:rsidRPr="001B20EA" w:rsidRDefault="00885A15" w:rsidP="005C779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85A15" w:rsidRPr="001B20EA" w:rsidRDefault="00885A15" w:rsidP="005C779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A3898" w:rsidRPr="001B20EA" w:rsidRDefault="00563C3A" w:rsidP="00DA38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Hlk62205662"/>
      <w:r w:rsidRPr="001B20EA">
        <w:rPr>
          <w:rFonts w:ascii="Times New Roman" w:eastAsia="Times New Roman" w:hAnsi="Times New Roman"/>
          <w:b/>
          <w:caps/>
          <w:sz w:val="36"/>
          <w:szCs w:val="28"/>
        </w:rPr>
        <w:t>Програм</w:t>
      </w:r>
      <w:r w:rsidR="00DA3898" w:rsidRPr="001B20EA">
        <w:rPr>
          <w:rFonts w:ascii="Times New Roman" w:eastAsia="Times New Roman" w:hAnsi="Times New Roman"/>
          <w:b/>
          <w:caps/>
          <w:sz w:val="36"/>
          <w:szCs w:val="28"/>
        </w:rPr>
        <w:t>А</w:t>
      </w:r>
    </w:p>
    <w:p w:rsidR="00563C3A" w:rsidRPr="001B20EA" w:rsidRDefault="00563C3A" w:rsidP="00DA38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20EA">
        <w:rPr>
          <w:rFonts w:ascii="Times New Roman" w:hAnsi="Times New Roman"/>
          <w:b/>
          <w:bCs/>
          <w:sz w:val="32"/>
          <w:szCs w:val="32"/>
        </w:rPr>
        <w:t>впорядкування безоплатного та пільгового відпуску лікарських засобів за рецептами лікарів</w:t>
      </w:r>
      <w:r w:rsidR="00ED39A2" w:rsidRPr="001B20EA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1B20EA">
        <w:rPr>
          <w:rFonts w:ascii="Times New Roman" w:hAnsi="Times New Roman"/>
          <w:b/>
          <w:bCs/>
          <w:sz w:val="32"/>
          <w:szCs w:val="32"/>
        </w:rPr>
        <w:t>у разі амбулаторного лікування окремих груп населення та за певними категоріями</w:t>
      </w:r>
      <w:r w:rsidRPr="001B20EA">
        <w:rPr>
          <w:b/>
          <w:bCs/>
          <w:sz w:val="32"/>
          <w:szCs w:val="32"/>
        </w:rPr>
        <w:t xml:space="preserve"> </w:t>
      </w:r>
      <w:r w:rsidRPr="001B20EA">
        <w:rPr>
          <w:rFonts w:ascii="Times New Roman" w:hAnsi="Times New Roman"/>
          <w:b/>
          <w:bCs/>
          <w:sz w:val="32"/>
          <w:szCs w:val="32"/>
        </w:rPr>
        <w:t>захворювань</w:t>
      </w:r>
    </w:p>
    <w:p w:rsidR="00563C3A" w:rsidRPr="001B20EA" w:rsidRDefault="002E57F8" w:rsidP="005C7796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val="ru-RU"/>
        </w:rPr>
      </w:pPr>
      <w:r>
        <w:rPr>
          <w:rFonts w:ascii="Times New Roman" w:hAnsi="Times New Roman"/>
          <w:b/>
          <w:sz w:val="32"/>
          <w:szCs w:val="32"/>
        </w:rPr>
        <w:t xml:space="preserve">на території </w:t>
      </w:r>
      <w:r w:rsidR="00DA3898" w:rsidRPr="001B20EA">
        <w:rPr>
          <w:rFonts w:ascii="Times New Roman" w:hAnsi="Times New Roman"/>
          <w:b/>
          <w:sz w:val="32"/>
          <w:szCs w:val="32"/>
        </w:rPr>
        <w:t xml:space="preserve">Калинівської </w:t>
      </w:r>
      <w:r w:rsidR="00474E45">
        <w:rPr>
          <w:rFonts w:ascii="Times New Roman" w:hAnsi="Times New Roman"/>
          <w:b/>
          <w:sz w:val="32"/>
          <w:szCs w:val="32"/>
        </w:rPr>
        <w:t>громади</w:t>
      </w:r>
      <w:r w:rsidR="00DA3898" w:rsidRPr="001B20EA">
        <w:rPr>
          <w:rFonts w:ascii="Times New Roman" w:hAnsi="Times New Roman"/>
          <w:b/>
          <w:sz w:val="32"/>
          <w:szCs w:val="32"/>
        </w:rPr>
        <w:t xml:space="preserve"> </w:t>
      </w:r>
      <w:r w:rsidR="00857AE0" w:rsidRPr="001B20EA">
        <w:rPr>
          <w:rFonts w:ascii="Times New Roman" w:hAnsi="Times New Roman"/>
          <w:b/>
          <w:sz w:val="32"/>
          <w:szCs w:val="32"/>
        </w:rPr>
        <w:t>на</w:t>
      </w:r>
      <w:r w:rsidR="00C3789D" w:rsidRPr="001B20EA">
        <w:rPr>
          <w:rFonts w:ascii="Times New Roman" w:hAnsi="Times New Roman"/>
          <w:b/>
          <w:sz w:val="32"/>
          <w:szCs w:val="32"/>
        </w:rPr>
        <w:t xml:space="preserve"> </w:t>
      </w:r>
      <w:r w:rsidR="00857AE0" w:rsidRPr="001B20EA">
        <w:rPr>
          <w:rFonts w:ascii="Times New Roman" w:hAnsi="Times New Roman"/>
          <w:b/>
          <w:sz w:val="32"/>
          <w:szCs w:val="32"/>
        </w:rPr>
        <w:t>20</w:t>
      </w:r>
      <w:r w:rsidR="00857AE0" w:rsidRPr="001B20EA">
        <w:rPr>
          <w:rFonts w:ascii="Times New Roman" w:hAnsi="Times New Roman"/>
          <w:b/>
          <w:sz w:val="32"/>
          <w:szCs w:val="32"/>
          <w:lang w:val="ru-RU"/>
        </w:rPr>
        <w:t>2</w:t>
      </w:r>
      <w:r w:rsidR="00DA3898" w:rsidRPr="001B20EA">
        <w:rPr>
          <w:rFonts w:ascii="Times New Roman" w:hAnsi="Times New Roman"/>
          <w:b/>
          <w:sz w:val="32"/>
          <w:szCs w:val="32"/>
          <w:lang w:val="ru-RU"/>
        </w:rPr>
        <w:t>1</w:t>
      </w:r>
      <w:r w:rsidR="00563C3A" w:rsidRPr="001B20EA">
        <w:rPr>
          <w:rFonts w:ascii="Times New Roman" w:hAnsi="Times New Roman"/>
          <w:b/>
          <w:sz w:val="32"/>
          <w:szCs w:val="32"/>
        </w:rPr>
        <w:t xml:space="preserve"> </w:t>
      </w:r>
      <w:bookmarkEnd w:id="1"/>
      <w:r w:rsidR="00C3789D" w:rsidRPr="001B20EA">
        <w:rPr>
          <w:rFonts w:ascii="Times New Roman" w:hAnsi="Times New Roman"/>
          <w:b/>
          <w:sz w:val="32"/>
          <w:szCs w:val="32"/>
        </w:rPr>
        <w:t>рік</w:t>
      </w:r>
    </w:p>
    <w:p w:rsidR="00563C3A" w:rsidRPr="001B20EA" w:rsidRDefault="00563C3A" w:rsidP="005C7796">
      <w:pPr>
        <w:spacing w:after="0" w:line="240" w:lineRule="auto"/>
        <w:rPr>
          <w:rFonts w:ascii="Times New Roman" w:eastAsia="Times New Roman" w:hAnsi="Times New Roman"/>
          <w:caps/>
          <w:sz w:val="28"/>
          <w:szCs w:val="28"/>
        </w:rPr>
      </w:pPr>
    </w:p>
    <w:p w:rsidR="00563C3A" w:rsidRPr="001B20EA" w:rsidRDefault="00563C3A" w:rsidP="005C779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63C3A" w:rsidRPr="001B20EA" w:rsidRDefault="00563C3A" w:rsidP="005C779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63C3A" w:rsidRPr="001B20EA" w:rsidRDefault="00563C3A" w:rsidP="005C779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63C3A" w:rsidRPr="001B20EA" w:rsidRDefault="00563C3A" w:rsidP="005C779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63C3A" w:rsidRPr="001B20EA" w:rsidRDefault="00563C3A" w:rsidP="005C779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63C3A" w:rsidRPr="001B20EA" w:rsidRDefault="00563C3A" w:rsidP="005C779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63C3A" w:rsidRPr="001B20EA" w:rsidRDefault="00563C3A" w:rsidP="005C779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63C3A" w:rsidRPr="001B20EA" w:rsidRDefault="00563C3A" w:rsidP="005C779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63C3A" w:rsidRPr="001B20EA" w:rsidRDefault="00563C3A" w:rsidP="005C779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63C3A" w:rsidRPr="001B20EA" w:rsidRDefault="00563C3A" w:rsidP="005C779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63C3A" w:rsidRPr="001B20EA" w:rsidRDefault="00563C3A" w:rsidP="005C779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63C3A" w:rsidRPr="001B20EA" w:rsidRDefault="00563C3A" w:rsidP="005C779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63C3A" w:rsidRPr="001B20EA" w:rsidRDefault="00563C3A" w:rsidP="005C779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63C3A" w:rsidRPr="001B20EA" w:rsidRDefault="00563C3A" w:rsidP="005C779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63C3A" w:rsidRPr="001B20EA" w:rsidRDefault="00563C3A" w:rsidP="005C779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63C3A" w:rsidRPr="001B20EA" w:rsidRDefault="00563C3A" w:rsidP="005C779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63C3A" w:rsidRPr="001B20EA" w:rsidRDefault="00563C3A" w:rsidP="005C779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63C3A" w:rsidRPr="001B20EA" w:rsidRDefault="00563C3A" w:rsidP="005C779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63C3A" w:rsidRPr="001B20EA" w:rsidRDefault="00563C3A" w:rsidP="005C779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63C3A" w:rsidRPr="001B20EA" w:rsidRDefault="00AC66F1" w:rsidP="005C77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B20EA">
        <w:rPr>
          <w:rFonts w:ascii="Times New Roman" w:eastAsia="Times New Roman" w:hAnsi="Times New Roman"/>
          <w:b/>
          <w:sz w:val="28"/>
          <w:szCs w:val="28"/>
        </w:rPr>
        <w:t>смт Калинівка</w:t>
      </w:r>
    </w:p>
    <w:p w:rsidR="007F268C" w:rsidRPr="001B20EA" w:rsidRDefault="00857AE0" w:rsidP="007F26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B20EA">
        <w:rPr>
          <w:rFonts w:ascii="Times New Roman" w:eastAsia="Times New Roman" w:hAnsi="Times New Roman"/>
          <w:b/>
          <w:sz w:val="28"/>
          <w:szCs w:val="28"/>
        </w:rPr>
        <w:t>20</w:t>
      </w:r>
      <w:r w:rsidR="00AC66F1" w:rsidRPr="001B20EA">
        <w:rPr>
          <w:rFonts w:ascii="Times New Roman" w:eastAsia="Times New Roman" w:hAnsi="Times New Roman"/>
          <w:b/>
          <w:sz w:val="28"/>
          <w:szCs w:val="28"/>
        </w:rPr>
        <w:t>21</w:t>
      </w:r>
      <w:r w:rsidR="00563C3A" w:rsidRPr="001B20EA">
        <w:rPr>
          <w:rFonts w:ascii="Times New Roman" w:eastAsia="Times New Roman" w:hAnsi="Times New Roman"/>
          <w:b/>
          <w:sz w:val="28"/>
          <w:szCs w:val="28"/>
        </w:rPr>
        <w:t xml:space="preserve"> рік</w:t>
      </w:r>
    </w:p>
    <w:p w:rsidR="007F268C" w:rsidRPr="001B20EA" w:rsidRDefault="007F268C" w:rsidP="007F26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63C3A" w:rsidRPr="001B20EA" w:rsidRDefault="004C0A52" w:rsidP="007F26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B20EA">
        <w:rPr>
          <w:rFonts w:ascii="Times New Roman" w:hAnsi="Times New Roman"/>
          <w:b/>
          <w:sz w:val="26"/>
          <w:szCs w:val="26"/>
        </w:rPr>
        <w:t>ЗМІСТ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"/>
        <w:gridCol w:w="8380"/>
        <w:gridCol w:w="811"/>
      </w:tblGrid>
      <w:tr w:rsidR="004B463A" w:rsidRPr="001B20EA" w:rsidTr="007F268C">
        <w:tc>
          <w:tcPr>
            <w:tcW w:w="534" w:type="dxa"/>
          </w:tcPr>
          <w:p w:rsidR="004C0A52" w:rsidRPr="001B20EA" w:rsidRDefault="004C0A52" w:rsidP="007F26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4C0A52" w:rsidRPr="001B20EA" w:rsidRDefault="004C0A52" w:rsidP="007F26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B20EA">
              <w:rPr>
                <w:rFonts w:ascii="Times New Roman" w:hAnsi="Times New Roman"/>
                <w:sz w:val="26"/>
                <w:szCs w:val="26"/>
              </w:rPr>
              <w:t>Вступ</w:t>
            </w:r>
            <w:r w:rsidR="008D58D9">
              <w:rPr>
                <w:rFonts w:ascii="Times New Roman" w:hAnsi="Times New Roman"/>
                <w:sz w:val="26"/>
                <w:szCs w:val="26"/>
              </w:rPr>
              <w:t xml:space="preserve"> …………………………………………………………………………..</w:t>
            </w:r>
          </w:p>
        </w:tc>
        <w:tc>
          <w:tcPr>
            <w:tcW w:w="957" w:type="dxa"/>
          </w:tcPr>
          <w:p w:rsidR="004C0A52" w:rsidRPr="001B20EA" w:rsidRDefault="008D58D9" w:rsidP="007F26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B463A" w:rsidRPr="001B20EA" w:rsidTr="007F268C">
        <w:tc>
          <w:tcPr>
            <w:tcW w:w="534" w:type="dxa"/>
          </w:tcPr>
          <w:p w:rsidR="004C0A52" w:rsidRPr="001B20EA" w:rsidRDefault="004C0A52" w:rsidP="007F26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4C0A52" w:rsidRPr="001B20EA" w:rsidRDefault="005C7796" w:rsidP="00F070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B20EA">
              <w:rPr>
                <w:rFonts w:ascii="Times New Roman" w:hAnsi="Times New Roman"/>
                <w:sz w:val="26"/>
                <w:szCs w:val="26"/>
              </w:rPr>
              <w:t>Загальна характеристика Програми……………………………………...</w:t>
            </w:r>
            <w:r w:rsidR="007F268C" w:rsidRPr="001B20EA">
              <w:rPr>
                <w:rFonts w:ascii="Times New Roman" w:hAnsi="Times New Roman"/>
                <w:sz w:val="26"/>
                <w:szCs w:val="26"/>
              </w:rPr>
              <w:t>...</w:t>
            </w:r>
            <w:r w:rsidR="00F07040">
              <w:rPr>
                <w:rFonts w:ascii="Times New Roman" w:hAnsi="Times New Roman"/>
                <w:sz w:val="26"/>
                <w:szCs w:val="26"/>
              </w:rPr>
              <w:t>...</w:t>
            </w:r>
          </w:p>
        </w:tc>
        <w:tc>
          <w:tcPr>
            <w:tcW w:w="957" w:type="dxa"/>
          </w:tcPr>
          <w:p w:rsidR="004C0A52" w:rsidRPr="001B20EA" w:rsidRDefault="008D58D9" w:rsidP="007F26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4B463A" w:rsidRPr="001B20EA" w:rsidTr="007F268C">
        <w:tc>
          <w:tcPr>
            <w:tcW w:w="534" w:type="dxa"/>
          </w:tcPr>
          <w:p w:rsidR="004C0A52" w:rsidRPr="001B20EA" w:rsidRDefault="004C0A52" w:rsidP="007F26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4C0A52" w:rsidRPr="001B20EA" w:rsidRDefault="005C7796" w:rsidP="00F070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B20EA">
              <w:rPr>
                <w:rFonts w:ascii="Times New Roman" w:hAnsi="Times New Roman"/>
                <w:sz w:val="26"/>
                <w:szCs w:val="26"/>
              </w:rPr>
              <w:t>Мета Програми</w:t>
            </w:r>
            <w:r w:rsidR="007F268C" w:rsidRPr="001B20EA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………………………………………………………………</w:t>
            </w:r>
            <w:r w:rsidR="00F07040">
              <w:rPr>
                <w:rFonts w:ascii="Times New Roman" w:hAnsi="Times New Roman"/>
                <w:sz w:val="26"/>
                <w:szCs w:val="26"/>
              </w:rPr>
              <w:t>..</w:t>
            </w:r>
          </w:p>
        </w:tc>
        <w:tc>
          <w:tcPr>
            <w:tcW w:w="957" w:type="dxa"/>
          </w:tcPr>
          <w:p w:rsidR="004C0A52" w:rsidRPr="001B20EA" w:rsidRDefault="008D58D9" w:rsidP="007F26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4B463A" w:rsidRPr="001B20EA" w:rsidTr="007F268C">
        <w:tc>
          <w:tcPr>
            <w:tcW w:w="534" w:type="dxa"/>
          </w:tcPr>
          <w:p w:rsidR="004C0A52" w:rsidRPr="001B20EA" w:rsidRDefault="004C0A52" w:rsidP="007F26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4C0A52" w:rsidRPr="001B20EA" w:rsidRDefault="004C29DC" w:rsidP="00F070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B20EA">
              <w:rPr>
                <w:rFonts w:ascii="Times New Roman" w:hAnsi="Times New Roman"/>
                <w:sz w:val="26"/>
                <w:szCs w:val="26"/>
              </w:rPr>
              <w:t>Шляхи, методи і засоби реалізації Програми</w:t>
            </w:r>
            <w:r w:rsidR="007F268C" w:rsidRPr="001B20EA">
              <w:rPr>
                <w:rFonts w:ascii="Times New Roman" w:hAnsi="Times New Roman"/>
                <w:sz w:val="26"/>
                <w:szCs w:val="26"/>
              </w:rPr>
              <w:t>……………………………</w:t>
            </w:r>
            <w:r w:rsidR="00F07040">
              <w:rPr>
                <w:rFonts w:ascii="Times New Roman" w:hAnsi="Times New Roman"/>
                <w:sz w:val="26"/>
                <w:szCs w:val="26"/>
              </w:rPr>
              <w:t>….</w:t>
            </w:r>
          </w:p>
        </w:tc>
        <w:tc>
          <w:tcPr>
            <w:tcW w:w="957" w:type="dxa"/>
          </w:tcPr>
          <w:p w:rsidR="004C0A52" w:rsidRPr="001B20EA" w:rsidRDefault="008D58D9" w:rsidP="007F26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4B463A" w:rsidRPr="001B20EA" w:rsidTr="007F268C">
        <w:tc>
          <w:tcPr>
            <w:tcW w:w="534" w:type="dxa"/>
          </w:tcPr>
          <w:p w:rsidR="004C0A52" w:rsidRPr="001B20EA" w:rsidRDefault="004C0A52" w:rsidP="007F26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4C0A52" w:rsidRPr="001B20EA" w:rsidRDefault="004C29DC" w:rsidP="007F268C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B20EA">
              <w:rPr>
                <w:rFonts w:ascii="Times New Roman" w:hAnsi="Times New Roman"/>
                <w:sz w:val="26"/>
                <w:szCs w:val="26"/>
              </w:rPr>
              <w:t>Фінансове забезпечення Програми</w:t>
            </w:r>
            <w:r w:rsidR="007F268C" w:rsidRPr="001B20EA">
              <w:rPr>
                <w:rFonts w:ascii="Times New Roman" w:hAnsi="Times New Roman"/>
                <w:sz w:val="26"/>
                <w:szCs w:val="26"/>
              </w:rPr>
              <w:t>…………………………………………</w:t>
            </w:r>
            <w:r w:rsidR="00CF51F2" w:rsidRPr="001B20EA">
              <w:rPr>
                <w:rFonts w:ascii="Times New Roman" w:hAnsi="Times New Roman"/>
                <w:sz w:val="26"/>
                <w:szCs w:val="26"/>
              </w:rPr>
              <w:t>..</w:t>
            </w:r>
          </w:p>
        </w:tc>
        <w:tc>
          <w:tcPr>
            <w:tcW w:w="957" w:type="dxa"/>
          </w:tcPr>
          <w:p w:rsidR="004C0A52" w:rsidRPr="001B20EA" w:rsidRDefault="008D58D9" w:rsidP="007F26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4B463A" w:rsidRPr="001B20EA" w:rsidTr="007F268C">
        <w:tc>
          <w:tcPr>
            <w:tcW w:w="534" w:type="dxa"/>
          </w:tcPr>
          <w:p w:rsidR="004C0A52" w:rsidRPr="001B20EA" w:rsidRDefault="004C0A52" w:rsidP="007F26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4C0A52" w:rsidRPr="001B20EA" w:rsidRDefault="004C29DC" w:rsidP="00F070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B20EA">
              <w:rPr>
                <w:rFonts w:ascii="Times New Roman" w:hAnsi="Times New Roman"/>
                <w:sz w:val="26"/>
                <w:szCs w:val="26"/>
              </w:rPr>
              <w:t>Контроль за ходом виконанням Програми</w:t>
            </w:r>
            <w:r w:rsidR="007F268C" w:rsidRPr="001B20EA">
              <w:rPr>
                <w:rFonts w:ascii="Times New Roman" w:hAnsi="Times New Roman"/>
                <w:sz w:val="26"/>
                <w:szCs w:val="26"/>
              </w:rPr>
              <w:t>………………………………</w:t>
            </w:r>
            <w:r w:rsidR="00F07040">
              <w:rPr>
                <w:rFonts w:ascii="Times New Roman" w:hAnsi="Times New Roman"/>
                <w:sz w:val="26"/>
                <w:szCs w:val="26"/>
              </w:rPr>
              <w:t>….</w:t>
            </w:r>
          </w:p>
        </w:tc>
        <w:tc>
          <w:tcPr>
            <w:tcW w:w="957" w:type="dxa"/>
          </w:tcPr>
          <w:p w:rsidR="004C0A52" w:rsidRPr="001B20EA" w:rsidRDefault="00D34721" w:rsidP="007F26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B20E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4B463A" w:rsidRPr="001B20EA" w:rsidTr="007F268C">
        <w:tc>
          <w:tcPr>
            <w:tcW w:w="534" w:type="dxa"/>
          </w:tcPr>
          <w:p w:rsidR="004C0A52" w:rsidRPr="001B20EA" w:rsidRDefault="004C0A52" w:rsidP="007F26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4C29DC" w:rsidRPr="001B20EA" w:rsidRDefault="004C29DC" w:rsidP="007F268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20EA">
              <w:rPr>
                <w:rFonts w:ascii="Times New Roman" w:hAnsi="Times New Roman"/>
                <w:sz w:val="26"/>
                <w:szCs w:val="26"/>
              </w:rPr>
              <w:t>Додаток до Програми.</w:t>
            </w:r>
          </w:p>
          <w:p w:rsidR="004C0A52" w:rsidRPr="001B20EA" w:rsidRDefault="004C29DC" w:rsidP="00F07040">
            <w:pPr>
              <w:spacing w:after="0"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1B20EA">
              <w:rPr>
                <w:rFonts w:ascii="Times New Roman" w:hAnsi="Times New Roman"/>
                <w:sz w:val="26"/>
                <w:szCs w:val="26"/>
              </w:rPr>
              <w:t xml:space="preserve">Заходи до Програми </w:t>
            </w:r>
            <w:r w:rsidRPr="001B20EA">
              <w:rPr>
                <w:rFonts w:ascii="Times New Roman" w:hAnsi="Times New Roman"/>
                <w:bCs/>
                <w:sz w:val="26"/>
                <w:szCs w:val="26"/>
              </w:rPr>
              <w:t>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</w:t>
            </w:r>
            <w:r w:rsidRPr="001B20EA">
              <w:rPr>
                <w:bCs/>
                <w:sz w:val="26"/>
                <w:szCs w:val="26"/>
              </w:rPr>
              <w:t xml:space="preserve"> </w:t>
            </w:r>
            <w:r w:rsidRPr="001B20EA">
              <w:rPr>
                <w:rFonts w:ascii="Times New Roman" w:hAnsi="Times New Roman"/>
                <w:bCs/>
                <w:sz w:val="26"/>
                <w:szCs w:val="26"/>
              </w:rPr>
              <w:t>захворювань</w:t>
            </w:r>
            <w:r w:rsidRPr="001B20E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74E45">
              <w:rPr>
                <w:rFonts w:ascii="Times New Roman" w:hAnsi="Times New Roman"/>
                <w:sz w:val="26"/>
                <w:szCs w:val="26"/>
              </w:rPr>
              <w:t xml:space="preserve">на території </w:t>
            </w:r>
            <w:r w:rsidR="000A4CB4" w:rsidRPr="001B20EA">
              <w:rPr>
                <w:rFonts w:ascii="Times New Roman" w:hAnsi="Times New Roman"/>
                <w:sz w:val="26"/>
                <w:szCs w:val="26"/>
              </w:rPr>
              <w:t xml:space="preserve">Калинівської </w:t>
            </w:r>
            <w:r w:rsidR="00474E45">
              <w:rPr>
                <w:rFonts w:ascii="Times New Roman" w:hAnsi="Times New Roman"/>
                <w:sz w:val="26"/>
                <w:szCs w:val="26"/>
              </w:rPr>
              <w:t>громади</w:t>
            </w:r>
            <w:r w:rsidR="000A4CB4" w:rsidRPr="001B20E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B20EA">
              <w:rPr>
                <w:rFonts w:ascii="Times New Roman" w:hAnsi="Times New Roman"/>
                <w:sz w:val="26"/>
                <w:szCs w:val="26"/>
              </w:rPr>
              <w:t>на 20</w:t>
            </w:r>
            <w:r w:rsidR="000A4CB4" w:rsidRPr="001B20EA">
              <w:rPr>
                <w:rFonts w:ascii="Times New Roman" w:hAnsi="Times New Roman"/>
                <w:sz w:val="26"/>
                <w:szCs w:val="26"/>
                <w:lang w:val="ru-RU"/>
              </w:rPr>
              <w:t>21</w:t>
            </w:r>
            <w:r w:rsidRPr="001B20E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3789D" w:rsidRPr="001B20EA">
              <w:rPr>
                <w:rFonts w:ascii="Times New Roman" w:hAnsi="Times New Roman"/>
                <w:sz w:val="26"/>
                <w:szCs w:val="26"/>
              </w:rPr>
              <w:t>рік</w:t>
            </w:r>
            <w:r w:rsidR="007F268C" w:rsidRPr="001B20EA">
              <w:rPr>
                <w:rFonts w:ascii="Times New Roman" w:hAnsi="Times New Roman"/>
                <w:sz w:val="26"/>
                <w:szCs w:val="26"/>
              </w:rPr>
              <w:t>…………………………</w:t>
            </w:r>
            <w:r w:rsidR="00C3789D" w:rsidRPr="001B20EA">
              <w:rPr>
                <w:rFonts w:ascii="Times New Roman" w:hAnsi="Times New Roman"/>
                <w:sz w:val="26"/>
                <w:szCs w:val="26"/>
              </w:rPr>
              <w:t>…….</w:t>
            </w:r>
            <w:r w:rsidR="00F07040">
              <w:rPr>
                <w:rFonts w:ascii="Times New Roman" w:hAnsi="Times New Roman"/>
                <w:sz w:val="26"/>
                <w:szCs w:val="26"/>
              </w:rPr>
              <w:t>..</w:t>
            </w:r>
          </w:p>
        </w:tc>
        <w:tc>
          <w:tcPr>
            <w:tcW w:w="957" w:type="dxa"/>
          </w:tcPr>
          <w:p w:rsidR="00D34721" w:rsidRPr="001B20EA" w:rsidRDefault="00D34721" w:rsidP="007F26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4721" w:rsidRPr="001B20EA" w:rsidRDefault="00D34721" w:rsidP="007F26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4721" w:rsidRPr="001B20EA" w:rsidRDefault="00D34721" w:rsidP="007F26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4721" w:rsidRPr="001B20EA" w:rsidRDefault="00D34721" w:rsidP="007F26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C0A52" w:rsidRPr="001B20EA" w:rsidRDefault="005606D0" w:rsidP="007F26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6-</w:t>
            </w:r>
            <w:r w:rsidR="00D34721" w:rsidRPr="001B20E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</w:tbl>
    <w:p w:rsidR="00D34721" w:rsidRPr="001B20EA" w:rsidRDefault="00D34721" w:rsidP="007F268C">
      <w:pPr>
        <w:spacing w:after="0" w:line="240" w:lineRule="auto"/>
        <w:rPr>
          <w:rFonts w:ascii="Times New Roman" w:hAnsi="Times New Roman"/>
          <w:b/>
          <w:sz w:val="26"/>
          <w:szCs w:val="26"/>
          <w:lang w:val="ru-RU"/>
        </w:rPr>
      </w:pPr>
    </w:p>
    <w:p w:rsidR="00D34721" w:rsidRPr="001B20EA" w:rsidRDefault="00D34721" w:rsidP="007F268C">
      <w:pPr>
        <w:spacing w:after="0" w:line="240" w:lineRule="auto"/>
        <w:rPr>
          <w:rFonts w:ascii="Times New Roman" w:hAnsi="Times New Roman"/>
          <w:b/>
          <w:sz w:val="26"/>
          <w:szCs w:val="26"/>
          <w:lang w:val="ru-RU"/>
        </w:rPr>
      </w:pPr>
    </w:p>
    <w:p w:rsidR="00563C3A" w:rsidRPr="001B20EA" w:rsidRDefault="004C0A52" w:rsidP="005C77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20EA">
        <w:rPr>
          <w:rFonts w:ascii="Times New Roman" w:hAnsi="Times New Roman"/>
          <w:b/>
          <w:sz w:val="28"/>
          <w:szCs w:val="28"/>
        </w:rPr>
        <w:t>ВСТУП</w:t>
      </w:r>
    </w:p>
    <w:p w:rsidR="00563C3A" w:rsidRPr="001B20EA" w:rsidRDefault="00563C3A" w:rsidP="005C77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3C3A" w:rsidRPr="001B20EA" w:rsidRDefault="00563C3A" w:rsidP="005C77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20EA">
        <w:rPr>
          <w:rFonts w:ascii="Times New Roman" w:hAnsi="Times New Roman"/>
          <w:sz w:val="28"/>
          <w:szCs w:val="28"/>
        </w:rPr>
        <w:t xml:space="preserve">Програму </w:t>
      </w:r>
      <w:r w:rsidRPr="001B20EA">
        <w:rPr>
          <w:rFonts w:ascii="Times New Roman" w:hAnsi="Times New Roman"/>
          <w:bCs/>
          <w:sz w:val="28"/>
          <w:szCs w:val="28"/>
        </w:rPr>
        <w:t>впорядкування безоплатного та пільгового відпуску лікарських засобів за рецептами лікарів </w:t>
      </w:r>
      <w:r w:rsidRPr="001B20EA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1B20EA">
        <w:rPr>
          <w:rFonts w:ascii="Times New Roman" w:hAnsi="Times New Roman"/>
          <w:bCs/>
          <w:sz w:val="28"/>
          <w:szCs w:val="28"/>
        </w:rPr>
        <w:t>у разі амбулаторного лікування окремих груп населення та за певними категоріями захворювань</w:t>
      </w:r>
      <w:r w:rsidR="00857AE0" w:rsidRPr="001B20EA">
        <w:rPr>
          <w:rFonts w:ascii="Times New Roman" w:hAnsi="Times New Roman"/>
          <w:sz w:val="28"/>
          <w:szCs w:val="28"/>
        </w:rPr>
        <w:t xml:space="preserve"> </w:t>
      </w:r>
      <w:r w:rsidR="002E57F8">
        <w:rPr>
          <w:rFonts w:ascii="Times New Roman" w:hAnsi="Times New Roman"/>
          <w:sz w:val="28"/>
          <w:szCs w:val="28"/>
        </w:rPr>
        <w:t xml:space="preserve">на території </w:t>
      </w:r>
      <w:r w:rsidR="000A4CB4" w:rsidRPr="001B20EA">
        <w:rPr>
          <w:rFonts w:ascii="Times New Roman" w:hAnsi="Times New Roman"/>
          <w:sz w:val="28"/>
          <w:szCs w:val="28"/>
        </w:rPr>
        <w:t xml:space="preserve">Калинівської селищної ради </w:t>
      </w:r>
      <w:r w:rsidR="00857AE0" w:rsidRPr="001B20EA">
        <w:rPr>
          <w:rFonts w:ascii="Times New Roman" w:hAnsi="Times New Roman"/>
          <w:sz w:val="28"/>
          <w:szCs w:val="28"/>
        </w:rPr>
        <w:t>на 20</w:t>
      </w:r>
      <w:r w:rsidR="000A4CB4" w:rsidRPr="001B20EA">
        <w:rPr>
          <w:rFonts w:ascii="Times New Roman" w:hAnsi="Times New Roman"/>
          <w:sz w:val="28"/>
          <w:szCs w:val="28"/>
        </w:rPr>
        <w:t>21</w:t>
      </w:r>
      <w:r w:rsidRPr="001B20EA">
        <w:rPr>
          <w:rFonts w:ascii="Times New Roman" w:hAnsi="Times New Roman"/>
          <w:sz w:val="28"/>
          <w:szCs w:val="28"/>
        </w:rPr>
        <w:t xml:space="preserve"> </w:t>
      </w:r>
      <w:r w:rsidR="00C3789D" w:rsidRPr="001B20EA">
        <w:rPr>
          <w:rFonts w:ascii="Times New Roman" w:hAnsi="Times New Roman"/>
          <w:sz w:val="28"/>
          <w:szCs w:val="28"/>
        </w:rPr>
        <w:t xml:space="preserve">рік </w:t>
      </w:r>
      <w:r w:rsidRPr="001B20EA">
        <w:rPr>
          <w:rFonts w:ascii="Times New Roman" w:hAnsi="Times New Roman"/>
          <w:sz w:val="28"/>
          <w:szCs w:val="28"/>
        </w:rPr>
        <w:t>(далі – Програма) розроблено з метою реалізації державної політики у сфері охорони здоров’я щодо задоволення потреб пільгових категорій населення району у лікарських засобах у разі амбулаторного лікування.</w:t>
      </w:r>
    </w:p>
    <w:p w:rsidR="00563C3A" w:rsidRPr="001B20EA" w:rsidRDefault="00563C3A" w:rsidP="005C77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20EA">
        <w:rPr>
          <w:rFonts w:ascii="Times New Roman" w:hAnsi="Times New Roman"/>
          <w:sz w:val="28"/>
          <w:szCs w:val="28"/>
        </w:rPr>
        <w:t>Програма створена на виконання  Закон</w:t>
      </w:r>
      <w:r w:rsidR="000A4CB4" w:rsidRPr="001B20EA">
        <w:rPr>
          <w:rFonts w:ascii="Times New Roman" w:hAnsi="Times New Roman"/>
          <w:sz w:val="28"/>
          <w:szCs w:val="28"/>
        </w:rPr>
        <w:t>ів</w:t>
      </w:r>
      <w:r w:rsidRPr="001B20EA">
        <w:rPr>
          <w:rFonts w:ascii="Times New Roman" w:hAnsi="Times New Roman"/>
          <w:sz w:val="28"/>
          <w:szCs w:val="28"/>
        </w:rPr>
        <w:t xml:space="preserve"> України «Основи законодавства України про охорону здоров`я»,</w:t>
      </w:r>
      <w:r w:rsidR="004C0A52" w:rsidRPr="001B20EA">
        <w:rPr>
          <w:rFonts w:ascii="Times New Roman" w:hAnsi="Times New Roman"/>
          <w:sz w:val="28"/>
          <w:szCs w:val="28"/>
        </w:rPr>
        <w:t xml:space="preserve"> </w:t>
      </w:r>
      <w:r w:rsidRPr="001B20EA">
        <w:rPr>
          <w:rFonts w:ascii="Times New Roman" w:hAnsi="Times New Roman"/>
          <w:sz w:val="28"/>
          <w:szCs w:val="28"/>
        </w:rPr>
        <w:t>«Про місцев</w:t>
      </w:r>
      <w:r w:rsidR="000A4CB4" w:rsidRPr="001B20EA">
        <w:rPr>
          <w:rFonts w:ascii="Times New Roman" w:hAnsi="Times New Roman"/>
          <w:sz w:val="28"/>
          <w:szCs w:val="28"/>
        </w:rPr>
        <w:t>е самоврядування в Україні</w:t>
      </w:r>
      <w:r w:rsidRPr="001B20EA">
        <w:rPr>
          <w:rFonts w:ascii="Times New Roman" w:hAnsi="Times New Roman"/>
          <w:sz w:val="28"/>
          <w:szCs w:val="28"/>
        </w:rPr>
        <w:t>», «Про статус ветеранів війни, гар</w:t>
      </w:r>
      <w:r w:rsidR="004C0A52" w:rsidRPr="001B20EA">
        <w:rPr>
          <w:rFonts w:ascii="Times New Roman" w:hAnsi="Times New Roman"/>
          <w:sz w:val="28"/>
          <w:szCs w:val="28"/>
        </w:rPr>
        <w:t xml:space="preserve">антії їх соціального захисту», </w:t>
      </w:r>
      <w:r w:rsidRPr="001B20EA">
        <w:rPr>
          <w:rFonts w:ascii="Times New Roman" w:hAnsi="Times New Roman"/>
          <w:sz w:val="28"/>
          <w:szCs w:val="28"/>
        </w:rPr>
        <w:t xml:space="preserve">«Про основи соціальної захищеності інвалідів в Україні», «Про донорство крові та </w:t>
      </w:r>
      <w:r w:rsidR="008731FC" w:rsidRPr="001B20EA">
        <w:rPr>
          <w:rFonts w:ascii="Times New Roman" w:hAnsi="Times New Roman"/>
          <w:sz w:val="28"/>
          <w:szCs w:val="28"/>
        </w:rPr>
        <w:t>її компонентів», відповідно до п</w:t>
      </w:r>
      <w:r w:rsidRPr="001B20EA">
        <w:rPr>
          <w:rFonts w:ascii="Times New Roman" w:hAnsi="Times New Roman"/>
          <w:sz w:val="28"/>
          <w:szCs w:val="28"/>
        </w:rPr>
        <w:t xml:space="preserve">останови </w:t>
      </w:r>
      <w:r w:rsidR="004C0A52" w:rsidRPr="001B20EA">
        <w:rPr>
          <w:rFonts w:ascii="Times New Roman" w:hAnsi="Times New Roman"/>
          <w:sz w:val="28"/>
          <w:szCs w:val="28"/>
        </w:rPr>
        <w:t>Кабінету Міністрів України</w:t>
      </w:r>
      <w:r w:rsidRPr="001B20EA">
        <w:rPr>
          <w:rFonts w:ascii="Times New Roman" w:hAnsi="Times New Roman"/>
          <w:sz w:val="28"/>
          <w:szCs w:val="28"/>
        </w:rPr>
        <w:t xml:space="preserve"> від 17.08.1998</w:t>
      </w:r>
      <w:r w:rsidR="000A4CB4" w:rsidRPr="001B20EA">
        <w:rPr>
          <w:rFonts w:ascii="Times New Roman" w:hAnsi="Times New Roman"/>
          <w:sz w:val="28"/>
          <w:szCs w:val="28"/>
        </w:rPr>
        <w:t xml:space="preserve"> № 1303 </w:t>
      </w:r>
      <w:r w:rsidR="008731FC" w:rsidRPr="001B20EA">
        <w:rPr>
          <w:rFonts w:ascii="Times New Roman" w:hAnsi="Times New Roman"/>
          <w:sz w:val="28"/>
          <w:szCs w:val="28"/>
        </w:rPr>
        <w:t xml:space="preserve"> «</w:t>
      </w:r>
      <w:r w:rsidRPr="001B20EA">
        <w:rPr>
          <w:rFonts w:ascii="Times New Roman" w:hAnsi="Times New Roman"/>
          <w:sz w:val="28"/>
          <w:szCs w:val="28"/>
        </w:rPr>
        <w:t xml:space="preserve">Про </w:t>
      </w:r>
      <w:r w:rsidRPr="001B20EA">
        <w:rPr>
          <w:rFonts w:ascii="Times New Roman" w:hAnsi="Times New Roman"/>
          <w:bCs/>
          <w:sz w:val="28"/>
          <w:szCs w:val="28"/>
        </w:rPr>
        <w:t>впорядкування безоплатного та пільгового відпуску лікарських засобів за рецептами лікарів</w:t>
      </w:r>
      <w:r w:rsidR="004C0A52" w:rsidRPr="001B20EA">
        <w:rPr>
          <w:rFonts w:ascii="Times New Roman" w:hAnsi="Times New Roman"/>
          <w:bCs/>
          <w:sz w:val="28"/>
          <w:szCs w:val="28"/>
        </w:rPr>
        <w:t xml:space="preserve"> </w:t>
      </w:r>
      <w:r w:rsidRPr="001B20EA">
        <w:rPr>
          <w:rFonts w:ascii="Times New Roman" w:hAnsi="Times New Roman"/>
          <w:bCs/>
          <w:sz w:val="28"/>
          <w:szCs w:val="28"/>
        </w:rPr>
        <w:t>у разі амбулаторного лікування окремих груп населення та за певними категоріями захворювань».</w:t>
      </w:r>
    </w:p>
    <w:p w:rsidR="009258E9" w:rsidRPr="001B20EA" w:rsidRDefault="00563C3A" w:rsidP="009258E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B20EA">
        <w:rPr>
          <w:rFonts w:ascii="Times New Roman" w:hAnsi="Times New Roman"/>
          <w:sz w:val="28"/>
          <w:szCs w:val="28"/>
        </w:rPr>
        <w:t xml:space="preserve">Програма охоплює групи населення  та категорії захворювань, у разі амбулаторного лікування яких лікарські засоби відпускаються безоплатно  згідно з переліками затвердженими  Постановою </w:t>
      </w:r>
      <w:r w:rsidR="004C0A52" w:rsidRPr="001B20EA">
        <w:rPr>
          <w:rFonts w:ascii="Times New Roman" w:hAnsi="Times New Roman"/>
          <w:sz w:val="28"/>
          <w:szCs w:val="28"/>
        </w:rPr>
        <w:t xml:space="preserve">Кабінету Міністрів України від 17.08.1998 </w:t>
      </w:r>
      <w:r w:rsidR="000A4CB4" w:rsidRPr="001B20EA">
        <w:rPr>
          <w:rFonts w:ascii="Times New Roman" w:hAnsi="Times New Roman"/>
          <w:sz w:val="28"/>
          <w:szCs w:val="28"/>
        </w:rPr>
        <w:t xml:space="preserve">№ 1303 </w:t>
      </w:r>
      <w:r w:rsidRPr="001B20EA">
        <w:rPr>
          <w:rFonts w:ascii="Times New Roman" w:hAnsi="Times New Roman"/>
          <w:sz w:val="28"/>
          <w:szCs w:val="28"/>
        </w:rPr>
        <w:t xml:space="preserve">«Про </w:t>
      </w:r>
      <w:r w:rsidRPr="001B20EA">
        <w:rPr>
          <w:rFonts w:ascii="Times New Roman" w:hAnsi="Times New Roman"/>
          <w:bCs/>
          <w:sz w:val="28"/>
          <w:szCs w:val="28"/>
        </w:rPr>
        <w:t>впорядкування безоплатного та пільгового відпуску лікарських засобів за рецептами лікарів</w:t>
      </w:r>
      <w:r w:rsidR="004C0A52" w:rsidRPr="001B20EA">
        <w:rPr>
          <w:rFonts w:ascii="Times New Roman" w:hAnsi="Times New Roman"/>
          <w:bCs/>
          <w:sz w:val="28"/>
          <w:szCs w:val="28"/>
        </w:rPr>
        <w:t xml:space="preserve"> </w:t>
      </w:r>
      <w:r w:rsidRPr="001B20EA">
        <w:rPr>
          <w:rFonts w:ascii="Times New Roman" w:hAnsi="Times New Roman"/>
          <w:bCs/>
          <w:sz w:val="28"/>
          <w:szCs w:val="28"/>
        </w:rPr>
        <w:t>у разі амбулаторного лікування окремих груп населення та за певними категоріями захворювань».</w:t>
      </w:r>
    </w:p>
    <w:p w:rsidR="004C0A52" w:rsidRPr="001B20EA" w:rsidRDefault="009258E9" w:rsidP="005C779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B20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Безоплатно і на пільгових умовах відпускаються лікарські засоби, які зареєстровані в Україні в установленому порядку та включені до галузевих стандартів у сфері охорони здоров’я, крім лікарських засобів, що включені до переліку міжнародних непатентованих назв лікарських засобів, згідно з</w:t>
      </w:r>
      <w:r w:rsidRPr="001B20E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8" w:anchor="n18" w:tgtFrame="_blank" w:history="1">
        <w:r w:rsidRPr="001B20EA">
          <w:rPr>
            <w:rStyle w:val="af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додатком</w:t>
        </w:r>
      </w:hyperlink>
      <w:r w:rsidRPr="001B20E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B20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 постанови Кабінету Міністрів України від  9 листопада 2016 р. № 863 “Про запровадження відшкодування вартості лікарських засобів” (Офіційний вісник України, 2016 p., № 95, ст. 3103; 2018 р., № 26, ст. 933), та до </w:t>
      </w:r>
      <w:r w:rsidRPr="001B20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Реєстру лікарських засобів, вартість яких підлягає відшкодуванню, що затверджується Міністерством охорони здоров’я.</w:t>
      </w:r>
    </w:p>
    <w:p w:rsidR="008801F6" w:rsidRPr="001B20EA" w:rsidRDefault="008801F6" w:rsidP="005C779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65CD5" w:rsidRDefault="00165CD5" w:rsidP="005C7796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C0A52" w:rsidRPr="001B20EA" w:rsidRDefault="004C0A52" w:rsidP="005C7796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B20EA">
        <w:rPr>
          <w:rFonts w:ascii="Times New Roman" w:hAnsi="Times New Roman"/>
          <w:b/>
          <w:bCs/>
          <w:sz w:val="26"/>
          <w:szCs w:val="26"/>
        </w:rPr>
        <w:t>Загальна характеристика Програми</w:t>
      </w:r>
    </w:p>
    <w:p w:rsidR="004C0A52" w:rsidRPr="001B20EA" w:rsidRDefault="004C0A52" w:rsidP="005C7796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W w:w="9629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3840"/>
        <w:gridCol w:w="5309"/>
      </w:tblGrid>
      <w:tr w:rsidR="004C0A52" w:rsidRPr="001B20EA" w:rsidTr="007159AF">
        <w:tc>
          <w:tcPr>
            <w:tcW w:w="48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4C0A52" w:rsidRPr="001B20EA" w:rsidRDefault="004C0A52" w:rsidP="005C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0E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40" w:type="dxa"/>
            <w:tcBorders>
              <w:top w:val="single" w:sz="8" w:space="0" w:color="9BBB59"/>
              <w:bottom w:val="single" w:sz="8" w:space="0" w:color="9BBB59"/>
            </w:tcBorders>
          </w:tcPr>
          <w:p w:rsidR="004C0A52" w:rsidRPr="001B20EA" w:rsidRDefault="004C0A52" w:rsidP="005C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0EA">
              <w:rPr>
                <w:rFonts w:ascii="Times New Roman" w:hAnsi="Times New Roman"/>
                <w:sz w:val="24"/>
                <w:szCs w:val="24"/>
              </w:rPr>
              <w:t>Ініціатор розроблення програми</w:t>
            </w:r>
          </w:p>
        </w:tc>
        <w:tc>
          <w:tcPr>
            <w:tcW w:w="530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4C0A52" w:rsidRPr="001B20EA" w:rsidRDefault="00857AE0" w:rsidP="00E53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0EA">
              <w:rPr>
                <w:rFonts w:ascii="Times New Roman" w:hAnsi="Times New Roman"/>
                <w:sz w:val="24"/>
                <w:szCs w:val="24"/>
              </w:rPr>
              <w:t>КНП</w:t>
            </w:r>
            <w:r w:rsidR="00C51E9B" w:rsidRPr="001B2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0A52" w:rsidRPr="001B20EA">
              <w:rPr>
                <w:rFonts w:ascii="Times New Roman" w:hAnsi="Times New Roman"/>
                <w:sz w:val="24"/>
                <w:szCs w:val="24"/>
              </w:rPr>
              <w:t>«</w:t>
            </w:r>
            <w:r w:rsidR="00E53ACD" w:rsidRPr="001B20EA">
              <w:rPr>
                <w:rFonts w:ascii="Times New Roman" w:hAnsi="Times New Roman"/>
                <w:sz w:val="24"/>
                <w:szCs w:val="24"/>
              </w:rPr>
              <w:t>Ц</w:t>
            </w:r>
            <w:r w:rsidR="004C0A52" w:rsidRPr="001B20EA">
              <w:rPr>
                <w:rFonts w:ascii="Times New Roman" w:hAnsi="Times New Roman"/>
                <w:sz w:val="24"/>
                <w:szCs w:val="24"/>
              </w:rPr>
              <w:t>ентр первинної медико-санітарної допомоги</w:t>
            </w:r>
            <w:r w:rsidR="00E53ACD" w:rsidRPr="001B20EA">
              <w:rPr>
                <w:rFonts w:ascii="Times New Roman" w:hAnsi="Times New Roman"/>
                <w:sz w:val="24"/>
                <w:szCs w:val="24"/>
              </w:rPr>
              <w:t xml:space="preserve"> Калинівської селищної ради</w:t>
            </w:r>
            <w:r w:rsidR="004C0A52" w:rsidRPr="001B20EA">
              <w:rPr>
                <w:rFonts w:ascii="Times New Roman" w:hAnsi="Times New Roman"/>
                <w:sz w:val="24"/>
                <w:szCs w:val="24"/>
              </w:rPr>
              <w:t>»</w:t>
            </w:r>
            <w:r w:rsidR="00C51E9B" w:rsidRPr="001B20EA">
              <w:rPr>
                <w:rFonts w:ascii="Times New Roman" w:hAnsi="Times New Roman"/>
                <w:sz w:val="24"/>
                <w:szCs w:val="24"/>
              </w:rPr>
              <w:t>,</w:t>
            </w:r>
            <w:r w:rsidR="004C0A52" w:rsidRPr="001B2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4CB4" w:rsidRPr="001B20EA">
              <w:rPr>
                <w:rFonts w:ascii="Times New Roman" w:hAnsi="Times New Roman"/>
                <w:sz w:val="24"/>
                <w:szCs w:val="24"/>
              </w:rPr>
              <w:t>Калинівська селищна рада</w:t>
            </w:r>
          </w:p>
        </w:tc>
      </w:tr>
      <w:tr w:rsidR="004C0A52" w:rsidRPr="001B20EA" w:rsidTr="007159AF">
        <w:tc>
          <w:tcPr>
            <w:tcW w:w="480" w:type="dxa"/>
            <w:tcBorders>
              <w:left w:val="single" w:sz="8" w:space="0" w:color="9BBB59"/>
              <w:right w:val="single" w:sz="8" w:space="0" w:color="9BBB59"/>
            </w:tcBorders>
          </w:tcPr>
          <w:p w:rsidR="004C0A52" w:rsidRPr="001B20EA" w:rsidRDefault="004C0A52" w:rsidP="005C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0E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40" w:type="dxa"/>
          </w:tcPr>
          <w:p w:rsidR="004C0A52" w:rsidRPr="001B20EA" w:rsidRDefault="004C0A52" w:rsidP="005C7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0EA">
              <w:rPr>
                <w:rFonts w:ascii="Times New Roman" w:hAnsi="Times New Roman"/>
                <w:sz w:val="24"/>
                <w:szCs w:val="24"/>
              </w:rPr>
              <w:t xml:space="preserve">Дата, номер і назва розпорядчого документа про розроблення програми  </w:t>
            </w:r>
          </w:p>
        </w:tc>
        <w:tc>
          <w:tcPr>
            <w:tcW w:w="5309" w:type="dxa"/>
            <w:tcBorders>
              <w:left w:val="single" w:sz="8" w:space="0" w:color="9BBB59"/>
              <w:right w:val="single" w:sz="8" w:space="0" w:color="9BBB59"/>
            </w:tcBorders>
          </w:tcPr>
          <w:p w:rsidR="003014D3" w:rsidRPr="001B20EA" w:rsidRDefault="003014D3" w:rsidP="005C7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A52" w:rsidRPr="001B20EA" w:rsidTr="007159AF">
        <w:tc>
          <w:tcPr>
            <w:tcW w:w="48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4C0A52" w:rsidRPr="001B20EA" w:rsidRDefault="004C0A52" w:rsidP="005C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0E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40" w:type="dxa"/>
            <w:tcBorders>
              <w:top w:val="single" w:sz="8" w:space="0" w:color="9BBB59"/>
              <w:bottom w:val="single" w:sz="8" w:space="0" w:color="9BBB59"/>
            </w:tcBorders>
          </w:tcPr>
          <w:p w:rsidR="004C0A52" w:rsidRPr="001B20EA" w:rsidRDefault="004C0A52" w:rsidP="005C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0EA">
              <w:rPr>
                <w:rFonts w:ascii="Times New Roman" w:hAnsi="Times New Roman"/>
                <w:sz w:val="24"/>
                <w:szCs w:val="24"/>
              </w:rPr>
              <w:t>Розробник програми</w:t>
            </w:r>
          </w:p>
        </w:tc>
        <w:tc>
          <w:tcPr>
            <w:tcW w:w="530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4C0A52" w:rsidRPr="001B20EA" w:rsidRDefault="00E53ACD" w:rsidP="00E53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0EA">
              <w:rPr>
                <w:rFonts w:ascii="Times New Roman" w:hAnsi="Times New Roman"/>
                <w:sz w:val="24"/>
                <w:szCs w:val="24"/>
              </w:rPr>
              <w:t>КНП «Центр первинної медико-санітарної допомоги Калинівської селищної ради»</w:t>
            </w:r>
          </w:p>
        </w:tc>
      </w:tr>
      <w:tr w:rsidR="004C0A52" w:rsidRPr="001B20EA" w:rsidTr="007159AF">
        <w:tc>
          <w:tcPr>
            <w:tcW w:w="480" w:type="dxa"/>
            <w:tcBorders>
              <w:left w:val="single" w:sz="8" w:space="0" w:color="9BBB59"/>
              <w:right w:val="single" w:sz="8" w:space="0" w:color="9BBB59"/>
            </w:tcBorders>
          </w:tcPr>
          <w:p w:rsidR="004C0A52" w:rsidRPr="001B20EA" w:rsidRDefault="004C0A52" w:rsidP="005C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0E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40" w:type="dxa"/>
          </w:tcPr>
          <w:p w:rsidR="004C0A52" w:rsidRPr="001B20EA" w:rsidRDefault="004C0A52" w:rsidP="005C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0EA">
              <w:rPr>
                <w:rFonts w:ascii="Times New Roman" w:hAnsi="Times New Roman"/>
                <w:sz w:val="24"/>
                <w:szCs w:val="24"/>
              </w:rPr>
              <w:t>Співрозробники програми</w:t>
            </w:r>
          </w:p>
        </w:tc>
        <w:tc>
          <w:tcPr>
            <w:tcW w:w="5309" w:type="dxa"/>
            <w:tcBorders>
              <w:left w:val="single" w:sz="8" w:space="0" w:color="9BBB59"/>
              <w:right w:val="single" w:sz="8" w:space="0" w:color="9BBB59"/>
            </w:tcBorders>
          </w:tcPr>
          <w:p w:rsidR="004C0A52" w:rsidRPr="001B20EA" w:rsidRDefault="00C51E9B" w:rsidP="00E53ACD">
            <w:pPr>
              <w:tabs>
                <w:tab w:val="left" w:pos="-1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0EA">
              <w:rPr>
                <w:rFonts w:ascii="Times New Roman" w:hAnsi="Times New Roman"/>
                <w:sz w:val="24"/>
                <w:szCs w:val="24"/>
              </w:rPr>
              <w:t xml:space="preserve">КНП «Васильківський центр первинної медико-санітарної допомоги» Київської області, </w:t>
            </w:r>
            <w:r w:rsidR="00E53ACD" w:rsidRPr="001B20EA">
              <w:rPr>
                <w:rFonts w:ascii="Times New Roman" w:hAnsi="Times New Roman"/>
                <w:sz w:val="24"/>
                <w:szCs w:val="24"/>
              </w:rPr>
              <w:t>Калинівська селищна рада</w:t>
            </w:r>
          </w:p>
        </w:tc>
      </w:tr>
      <w:tr w:rsidR="004C0A52" w:rsidRPr="001B20EA" w:rsidTr="007159AF">
        <w:trPr>
          <w:trHeight w:val="744"/>
        </w:trPr>
        <w:tc>
          <w:tcPr>
            <w:tcW w:w="48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4C0A52" w:rsidRPr="001B20EA" w:rsidRDefault="004C0A52" w:rsidP="005C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0E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40" w:type="dxa"/>
            <w:tcBorders>
              <w:top w:val="single" w:sz="8" w:space="0" w:color="9BBB59"/>
              <w:bottom w:val="single" w:sz="8" w:space="0" w:color="9BBB59"/>
            </w:tcBorders>
          </w:tcPr>
          <w:p w:rsidR="004C0A52" w:rsidRPr="001B20EA" w:rsidRDefault="004C0A52" w:rsidP="005C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0EA">
              <w:rPr>
                <w:rFonts w:ascii="Times New Roman" w:hAnsi="Times New Roman"/>
                <w:sz w:val="24"/>
                <w:szCs w:val="24"/>
              </w:rPr>
              <w:t>Відповідальний виконавець програми</w:t>
            </w:r>
          </w:p>
        </w:tc>
        <w:tc>
          <w:tcPr>
            <w:tcW w:w="530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4C0A52" w:rsidRPr="007159AF" w:rsidRDefault="00C51E9B" w:rsidP="005C7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2D3">
              <w:rPr>
                <w:rFonts w:ascii="Times New Roman" w:hAnsi="Times New Roman"/>
                <w:sz w:val="24"/>
                <w:szCs w:val="24"/>
              </w:rPr>
              <w:t>КНП «Васильківський центр первинної медико-санітарної допомоги» Київської області</w:t>
            </w:r>
            <w:r w:rsidR="00752656" w:rsidRPr="00B102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52656" w:rsidRPr="007159AF">
              <w:rPr>
                <w:rFonts w:ascii="Times New Roman" w:hAnsi="Times New Roman"/>
                <w:sz w:val="24"/>
                <w:szCs w:val="24"/>
              </w:rPr>
              <w:t xml:space="preserve"> І</w:t>
            </w:r>
            <w:r w:rsidR="00752656" w:rsidRPr="00B102D3">
              <w:rPr>
                <w:rFonts w:ascii="Times New Roman" w:hAnsi="Times New Roman"/>
                <w:sz w:val="24"/>
                <w:szCs w:val="24"/>
              </w:rPr>
              <w:t xml:space="preserve"> півріччя</w:t>
            </w:r>
          </w:p>
          <w:p w:rsidR="00752656" w:rsidRPr="00B102D3" w:rsidRDefault="00752656" w:rsidP="005C7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2D3">
              <w:rPr>
                <w:rFonts w:ascii="Times New Roman" w:hAnsi="Times New Roman"/>
                <w:sz w:val="24"/>
                <w:szCs w:val="24"/>
              </w:rPr>
              <w:t>КНП «Центр первинної медико-санітарної допомоги Калинівської селищної ради»- ІІ півріччя</w:t>
            </w:r>
          </w:p>
        </w:tc>
      </w:tr>
      <w:tr w:rsidR="004C0A52" w:rsidRPr="001B20EA" w:rsidTr="007159AF">
        <w:trPr>
          <w:trHeight w:val="605"/>
        </w:trPr>
        <w:tc>
          <w:tcPr>
            <w:tcW w:w="480" w:type="dxa"/>
            <w:tcBorders>
              <w:left w:val="single" w:sz="8" w:space="0" w:color="9BBB59"/>
              <w:right w:val="single" w:sz="8" w:space="0" w:color="9BBB59"/>
            </w:tcBorders>
          </w:tcPr>
          <w:p w:rsidR="004C0A52" w:rsidRPr="001B20EA" w:rsidRDefault="004C0A52" w:rsidP="005C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0E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40" w:type="dxa"/>
          </w:tcPr>
          <w:p w:rsidR="004C0A52" w:rsidRPr="001B20EA" w:rsidRDefault="004C0A52" w:rsidP="005C7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0EA">
              <w:rPr>
                <w:rFonts w:ascii="Times New Roman" w:hAnsi="Times New Roman"/>
                <w:sz w:val="24"/>
                <w:szCs w:val="24"/>
              </w:rPr>
              <w:t>Учасники програми</w:t>
            </w:r>
          </w:p>
          <w:p w:rsidR="004C0A52" w:rsidRPr="001B20EA" w:rsidRDefault="004C0A52" w:rsidP="005C7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0A52" w:rsidRPr="001B20EA" w:rsidRDefault="004C0A52" w:rsidP="005C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9" w:type="dxa"/>
            <w:tcBorders>
              <w:left w:val="single" w:sz="8" w:space="0" w:color="9BBB59"/>
              <w:right w:val="single" w:sz="8" w:space="0" w:color="9BBB59"/>
            </w:tcBorders>
          </w:tcPr>
          <w:p w:rsidR="00711C6C" w:rsidRPr="00B102D3" w:rsidRDefault="00C51E9B" w:rsidP="005C7796">
            <w:pPr>
              <w:tabs>
                <w:tab w:val="left" w:pos="-1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2D3">
              <w:rPr>
                <w:rFonts w:ascii="Times New Roman" w:hAnsi="Times New Roman"/>
                <w:sz w:val="24"/>
                <w:szCs w:val="24"/>
              </w:rPr>
              <w:t xml:space="preserve">КНП «Васильківський центр первинної медико-санітарної допомоги» Київської області, </w:t>
            </w:r>
          </w:p>
          <w:p w:rsidR="00711C6C" w:rsidRPr="00B102D3" w:rsidRDefault="00711C6C" w:rsidP="00711C6C">
            <w:pPr>
              <w:tabs>
                <w:tab w:val="left" w:pos="-1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2D3">
              <w:rPr>
                <w:rFonts w:ascii="Times New Roman" w:hAnsi="Times New Roman"/>
                <w:sz w:val="24"/>
                <w:szCs w:val="24"/>
              </w:rPr>
              <w:t>КНП «Центр первинної медико-санітарної допомоги Калинівської селищної ради»</w:t>
            </w:r>
          </w:p>
        </w:tc>
      </w:tr>
      <w:tr w:rsidR="004C0A52" w:rsidRPr="001B20EA" w:rsidTr="007159AF">
        <w:tc>
          <w:tcPr>
            <w:tcW w:w="48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4C0A52" w:rsidRPr="001B20EA" w:rsidRDefault="004C0A52" w:rsidP="005C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0E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40" w:type="dxa"/>
            <w:tcBorders>
              <w:top w:val="single" w:sz="8" w:space="0" w:color="9BBB59"/>
              <w:bottom w:val="single" w:sz="8" w:space="0" w:color="9BBB59"/>
            </w:tcBorders>
          </w:tcPr>
          <w:p w:rsidR="004C0A52" w:rsidRPr="001B20EA" w:rsidRDefault="004C0A52" w:rsidP="005C7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0EA">
              <w:rPr>
                <w:rFonts w:ascii="Times New Roman" w:hAnsi="Times New Roman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530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4C0A52" w:rsidRPr="001B20EA" w:rsidRDefault="004C0A52" w:rsidP="005C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0EA">
              <w:rPr>
                <w:rFonts w:ascii="Times New Roman" w:hAnsi="Times New Roman"/>
                <w:sz w:val="24"/>
                <w:szCs w:val="24"/>
              </w:rPr>
              <w:t>20</w:t>
            </w:r>
            <w:r w:rsidR="000A4CB4" w:rsidRPr="001B20EA">
              <w:rPr>
                <w:rFonts w:ascii="Times New Roman" w:hAnsi="Times New Roman"/>
                <w:sz w:val="24"/>
                <w:szCs w:val="24"/>
              </w:rPr>
              <w:t>21</w:t>
            </w:r>
            <w:r w:rsidR="00124707" w:rsidRPr="001B2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789D" w:rsidRPr="001B20EA">
              <w:rPr>
                <w:rFonts w:ascii="Times New Roman" w:hAnsi="Times New Roman"/>
                <w:sz w:val="24"/>
                <w:szCs w:val="24"/>
              </w:rPr>
              <w:t>рік</w:t>
            </w:r>
          </w:p>
        </w:tc>
      </w:tr>
      <w:tr w:rsidR="004C0A52" w:rsidRPr="001B20EA" w:rsidTr="007159AF">
        <w:tc>
          <w:tcPr>
            <w:tcW w:w="480" w:type="dxa"/>
            <w:tcBorders>
              <w:left w:val="single" w:sz="8" w:space="0" w:color="9BBB59"/>
              <w:right w:val="single" w:sz="8" w:space="0" w:color="9BBB59"/>
            </w:tcBorders>
          </w:tcPr>
          <w:p w:rsidR="004C0A52" w:rsidRPr="001B20EA" w:rsidRDefault="004C0A52" w:rsidP="005C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0E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40" w:type="dxa"/>
          </w:tcPr>
          <w:p w:rsidR="004C0A52" w:rsidRPr="001B20EA" w:rsidRDefault="004C0A52" w:rsidP="005C7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0EA">
              <w:rPr>
                <w:rFonts w:ascii="Times New Roman" w:hAnsi="Times New Roman"/>
                <w:sz w:val="24"/>
                <w:szCs w:val="24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5309" w:type="dxa"/>
            <w:tcBorders>
              <w:left w:val="single" w:sz="8" w:space="0" w:color="9BBB59"/>
              <w:right w:val="single" w:sz="8" w:space="0" w:color="9BBB59"/>
            </w:tcBorders>
          </w:tcPr>
          <w:p w:rsidR="004C0A52" w:rsidRPr="001B20EA" w:rsidRDefault="008A2D0D" w:rsidP="005C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0EA">
              <w:rPr>
                <w:rFonts w:ascii="Times New Roman" w:hAnsi="Times New Roman"/>
                <w:sz w:val="24"/>
                <w:szCs w:val="24"/>
              </w:rPr>
              <w:t xml:space="preserve">Державний, місцевий та обласний </w:t>
            </w:r>
            <w:r w:rsidR="004C0A52" w:rsidRPr="001B20EA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1B20EA">
              <w:rPr>
                <w:rFonts w:ascii="Times New Roman" w:hAnsi="Times New Roman"/>
                <w:sz w:val="24"/>
                <w:szCs w:val="24"/>
              </w:rPr>
              <w:t>и</w:t>
            </w:r>
            <w:r w:rsidR="004C0A52" w:rsidRPr="001B20E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B20EA">
              <w:rPr>
                <w:rFonts w:ascii="Times New Roman" w:hAnsi="Times New Roman"/>
                <w:sz w:val="24"/>
                <w:szCs w:val="24"/>
              </w:rPr>
              <w:t xml:space="preserve">бюджети сільських/селищних рад та </w:t>
            </w:r>
            <w:r w:rsidR="004C0A52" w:rsidRPr="001B20EA">
              <w:rPr>
                <w:rFonts w:ascii="Times New Roman" w:hAnsi="Times New Roman"/>
                <w:sz w:val="24"/>
                <w:szCs w:val="24"/>
              </w:rPr>
              <w:t>інші джерела не заборонені законодавством</w:t>
            </w:r>
          </w:p>
        </w:tc>
      </w:tr>
      <w:tr w:rsidR="004C0A52" w:rsidRPr="001B20EA" w:rsidTr="007159AF">
        <w:tc>
          <w:tcPr>
            <w:tcW w:w="48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4C0A52" w:rsidRPr="001B20EA" w:rsidRDefault="004C0A52" w:rsidP="005C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0E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40" w:type="dxa"/>
            <w:tcBorders>
              <w:top w:val="single" w:sz="8" w:space="0" w:color="9BBB59"/>
              <w:bottom w:val="single" w:sz="8" w:space="0" w:color="9BBB59"/>
            </w:tcBorders>
          </w:tcPr>
          <w:p w:rsidR="004C0A52" w:rsidRPr="001B20EA" w:rsidRDefault="004C0A52" w:rsidP="005C7796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0EA">
              <w:rPr>
                <w:rFonts w:ascii="Times New Roman" w:hAnsi="Times New Roman"/>
                <w:sz w:val="24"/>
                <w:szCs w:val="24"/>
              </w:rPr>
              <w:t>Загальний обсяг фінансових ресурсів, необхідних для реалізації програми, тис.</w:t>
            </w:r>
            <w:r w:rsidR="00124707" w:rsidRPr="001B2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20EA">
              <w:rPr>
                <w:rFonts w:ascii="Times New Roman" w:hAnsi="Times New Roman"/>
                <w:sz w:val="24"/>
                <w:szCs w:val="24"/>
              </w:rPr>
              <w:t>грн всього:</w:t>
            </w:r>
          </w:p>
        </w:tc>
        <w:tc>
          <w:tcPr>
            <w:tcW w:w="530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F6403" w:rsidRPr="001B20EA" w:rsidRDefault="000F6403" w:rsidP="005C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C6C" w:rsidRPr="00711C6C" w:rsidRDefault="002E57F8" w:rsidP="005C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  <w:r w:rsidR="00711C6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</w:tr>
    </w:tbl>
    <w:p w:rsidR="00E15571" w:rsidRPr="001B20EA" w:rsidRDefault="00E15571" w:rsidP="005C7796">
      <w:pPr>
        <w:pStyle w:val="af2"/>
        <w:spacing w:before="0" w:after="0"/>
        <w:jc w:val="center"/>
        <w:rPr>
          <w:b/>
          <w:bCs/>
          <w:sz w:val="26"/>
          <w:szCs w:val="26"/>
          <w:lang w:val="uk-UA"/>
        </w:rPr>
      </w:pPr>
    </w:p>
    <w:p w:rsidR="00165CD5" w:rsidRDefault="00165CD5" w:rsidP="005C7796">
      <w:pPr>
        <w:pStyle w:val="af2"/>
        <w:spacing w:before="0" w:after="0"/>
        <w:jc w:val="center"/>
        <w:rPr>
          <w:b/>
          <w:bCs/>
          <w:sz w:val="26"/>
          <w:szCs w:val="26"/>
          <w:lang w:val="uk-UA"/>
        </w:rPr>
      </w:pPr>
    </w:p>
    <w:p w:rsidR="004C0A52" w:rsidRPr="001B20EA" w:rsidRDefault="004C0A52" w:rsidP="005C7796">
      <w:pPr>
        <w:pStyle w:val="af2"/>
        <w:spacing w:before="0" w:after="0"/>
        <w:jc w:val="center"/>
        <w:rPr>
          <w:b/>
          <w:bCs/>
          <w:sz w:val="26"/>
          <w:szCs w:val="26"/>
          <w:lang w:val="uk-UA"/>
        </w:rPr>
      </w:pPr>
      <w:r w:rsidRPr="001B20EA">
        <w:rPr>
          <w:b/>
          <w:bCs/>
          <w:sz w:val="26"/>
          <w:szCs w:val="26"/>
          <w:lang w:val="uk-UA"/>
        </w:rPr>
        <w:t>Прогнозні обсяги та джерела фінансування (тис.</w:t>
      </w:r>
      <w:r w:rsidR="00124707" w:rsidRPr="001B20EA">
        <w:rPr>
          <w:b/>
          <w:bCs/>
          <w:sz w:val="26"/>
          <w:szCs w:val="26"/>
          <w:lang w:val="uk-UA"/>
        </w:rPr>
        <w:t xml:space="preserve"> </w:t>
      </w:r>
      <w:r w:rsidRPr="001B20EA">
        <w:rPr>
          <w:b/>
          <w:bCs/>
          <w:sz w:val="26"/>
          <w:szCs w:val="26"/>
          <w:lang w:val="uk-UA"/>
        </w:rPr>
        <w:t>грн.):</w:t>
      </w:r>
    </w:p>
    <w:p w:rsidR="004C0A52" w:rsidRPr="001B20EA" w:rsidRDefault="004C0A52" w:rsidP="005C7796">
      <w:pPr>
        <w:pStyle w:val="af2"/>
        <w:spacing w:before="0" w:after="0"/>
        <w:jc w:val="center"/>
        <w:rPr>
          <w:b/>
          <w:bCs/>
          <w:sz w:val="26"/>
          <w:szCs w:val="26"/>
          <w:lang w:val="uk-UA"/>
        </w:rPr>
      </w:pPr>
    </w:p>
    <w:tbl>
      <w:tblPr>
        <w:tblW w:w="9629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000" w:firstRow="0" w:lastRow="0" w:firstColumn="0" w:lastColumn="0" w:noHBand="0" w:noVBand="0"/>
      </w:tblPr>
      <w:tblGrid>
        <w:gridCol w:w="5637"/>
        <w:gridCol w:w="3992"/>
      </w:tblGrid>
      <w:tr w:rsidR="00C3789D" w:rsidRPr="001B20EA" w:rsidTr="007159AF">
        <w:trPr>
          <w:trHeight w:val="276"/>
        </w:trPr>
        <w:tc>
          <w:tcPr>
            <w:tcW w:w="5637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C3789D" w:rsidRPr="001B20EA" w:rsidRDefault="00C3789D" w:rsidP="005C7796">
            <w:pPr>
              <w:pStyle w:val="af2"/>
              <w:spacing w:before="0" w:after="0"/>
              <w:ind w:firstLine="94"/>
              <w:jc w:val="center"/>
              <w:rPr>
                <w:lang w:val="uk-UA"/>
              </w:rPr>
            </w:pPr>
            <w:r w:rsidRPr="001B20EA">
              <w:rPr>
                <w:b/>
                <w:bCs/>
                <w:iCs/>
                <w:lang w:val="uk-UA"/>
              </w:rPr>
              <w:t>Джерела фінансування</w:t>
            </w:r>
          </w:p>
        </w:tc>
        <w:tc>
          <w:tcPr>
            <w:tcW w:w="3992" w:type="dxa"/>
            <w:vMerge w:val="restart"/>
            <w:tcBorders>
              <w:top w:val="single" w:sz="8" w:space="0" w:color="9BBB59"/>
              <w:bottom w:val="single" w:sz="8" w:space="0" w:color="9BBB59"/>
            </w:tcBorders>
          </w:tcPr>
          <w:p w:rsidR="00C3789D" w:rsidRPr="001B20EA" w:rsidRDefault="00C3789D" w:rsidP="005C7796">
            <w:pPr>
              <w:pStyle w:val="af2"/>
              <w:spacing w:before="0" w:after="0"/>
              <w:ind w:firstLine="94"/>
              <w:jc w:val="center"/>
              <w:rPr>
                <w:lang w:val="uk-UA"/>
              </w:rPr>
            </w:pPr>
            <w:r w:rsidRPr="001B20EA">
              <w:rPr>
                <w:b/>
                <w:bCs/>
                <w:iCs/>
                <w:lang w:val="uk-UA"/>
              </w:rPr>
              <w:t>Обсяг фінансування, тис.</w:t>
            </w:r>
            <w:r w:rsidR="00124707" w:rsidRPr="001B20EA">
              <w:rPr>
                <w:b/>
                <w:bCs/>
                <w:iCs/>
                <w:lang w:val="uk-UA"/>
              </w:rPr>
              <w:t xml:space="preserve"> </w:t>
            </w:r>
            <w:r w:rsidRPr="001B20EA">
              <w:rPr>
                <w:b/>
                <w:bCs/>
                <w:iCs/>
                <w:lang w:val="uk-UA"/>
              </w:rPr>
              <w:t>грн.</w:t>
            </w:r>
          </w:p>
        </w:tc>
      </w:tr>
      <w:tr w:rsidR="00C3789D" w:rsidRPr="001B20EA" w:rsidTr="007159AF">
        <w:trPr>
          <w:trHeight w:val="276"/>
        </w:trPr>
        <w:tc>
          <w:tcPr>
            <w:tcW w:w="5637" w:type="dxa"/>
            <w:vMerge/>
            <w:tcBorders>
              <w:left w:val="single" w:sz="8" w:space="0" w:color="9BBB59"/>
              <w:right w:val="single" w:sz="8" w:space="0" w:color="9BBB59"/>
            </w:tcBorders>
          </w:tcPr>
          <w:p w:rsidR="00C3789D" w:rsidRPr="001B20EA" w:rsidRDefault="00C3789D" w:rsidP="00325336">
            <w:pPr>
              <w:spacing w:after="0" w:line="240" w:lineRule="auto"/>
              <w:ind w:firstLine="9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2" w:type="dxa"/>
            <w:vMerge/>
          </w:tcPr>
          <w:p w:rsidR="00C3789D" w:rsidRPr="001B20EA" w:rsidRDefault="00C3789D" w:rsidP="00325336">
            <w:pPr>
              <w:spacing w:after="0" w:line="240" w:lineRule="auto"/>
              <w:ind w:firstLine="9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89D" w:rsidRPr="001B20EA" w:rsidTr="007159AF">
        <w:trPr>
          <w:trHeight w:val="569"/>
        </w:trPr>
        <w:tc>
          <w:tcPr>
            <w:tcW w:w="563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C3789D" w:rsidRDefault="00C3789D" w:rsidP="00325336">
            <w:pPr>
              <w:pStyle w:val="af2"/>
              <w:spacing w:before="0" w:after="0"/>
              <w:jc w:val="both"/>
              <w:rPr>
                <w:lang w:val="uk-UA"/>
              </w:rPr>
            </w:pPr>
            <w:r w:rsidRPr="001B20EA">
              <w:rPr>
                <w:lang w:val="uk-UA"/>
              </w:rPr>
              <w:t>Державний, обласний бюджети, бюджети сільських/селищних рад та інші джерела не заборонені законодавством</w:t>
            </w:r>
            <w:r w:rsidR="00711C6C">
              <w:rPr>
                <w:lang w:val="uk-UA"/>
              </w:rPr>
              <w:t>, в т. ч.</w:t>
            </w:r>
          </w:p>
          <w:p w:rsidR="00711C6C" w:rsidRPr="001B20EA" w:rsidRDefault="00711C6C" w:rsidP="00325336">
            <w:pPr>
              <w:pStyle w:val="af2"/>
              <w:spacing w:before="0" w:after="0"/>
              <w:jc w:val="both"/>
              <w:rPr>
                <w:lang w:val="uk-UA"/>
              </w:rPr>
            </w:pPr>
          </w:p>
        </w:tc>
        <w:tc>
          <w:tcPr>
            <w:tcW w:w="3992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:rsidR="00C3789D" w:rsidRPr="001B20EA" w:rsidRDefault="002E57F8" w:rsidP="00325336">
            <w:pPr>
              <w:pStyle w:val="af2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  <w:r w:rsidR="00711C6C">
              <w:rPr>
                <w:lang w:val="uk-UA"/>
              </w:rPr>
              <w:t>,0</w:t>
            </w:r>
          </w:p>
        </w:tc>
      </w:tr>
      <w:tr w:rsidR="00711C6C" w:rsidRPr="001B20EA" w:rsidTr="007159AF">
        <w:trPr>
          <w:trHeight w:val="569"/>
        </w:trPr>
        <w:tc>
          <w:tcPr>
            <w:tcW w:w="563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11C6C" w:rsidRPr="001B20EA" w:rsidRDefault="00657D6F" w:rsidP="00711C6C">
            <w:pPr>
              <w:pStyle w:val="af2"/>
              <w:jc w:val="both"/>
              <w:rPr>
                <w:lang w:val="uk-UA"/>
              </w:rPr>
            </w:pPr>
            <w:r w:rsidRPr="00657D6F">
              <w:rPr>
                <w:lang w:val="uk-UA" w:bidi="uk-UA"/>
              </w:rPr>
              <w:t>субвенція для Васильківської міської ради на 9 місяців для КНП «Васильківський центр первинної медико-санітарної допомоги» Київської області</w:t>
            </w:r>
          </w:p>
        </w:tc>
        <w:tc>
          <w:tcPr>
            <w:tcW w:w="3992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:rsidR="00711C6C" w:rsidRDefault="00657D6F" w:rsidP="00325336">
            <w:pPr>
              <w:pStyle w:val="af2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110</w:t>
            </w:r>
            <w:r w:rsidR="00711C6C">
              <w:rPr>
                <w:lang w:val="uk-UA"/>
              </w:rPr>
              <w:t>,0</w:t>
            </w:r>
          </w:p>
        </w:tc>
      </w:tr>
      <w:tr w:rsidR="00711C6C" w:rsidRPr="001B20EA" w:rsidTr="007159AF">
        <w:trPr>
          <w:trHeight w:val="569"/>
        </w:trPr>
        <w:tc>
          <w:tcPr>
            <w:tcW w:w="563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11C6C" w:rsidRPr="001B20EA" w:rsidRDefault="00657D6F" w:rsidP="003118E8">
            <w:pPr>
              <w:pStyle w:val="af2"/>
              <w:spacing w:before="0" w:after="0"/>
              <w:jc w:val="both"/>
              <w:rPr>
                <w:lang w:val="uk-UA"/>
              </w:rPr>
            </w:pPr>
            <w:r w:rsidRPr="00657D6F">
              <w:rPr>
                <w:lang w:val="uk-UA" w:bidi="uk-UA"/>
              </w:rPr>
              <w:t>на КНП «Центр первинної медико-санітарної допомоги Калинівської селищної ради» на 3 місяці</w:t>
            </w:r>
          </w:p>
        </w:tc>
        <w:tc>
          <w:tcPr>
            <w:tcW w:w="3992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:rsidR="00711C6C" w:rsidRDefault="00657D6F" w:rsidP="00325336">
            <w:pPr>
              <w:pStyle w:val="af2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  <w:r w:rsidR="00711C6C">
              <w:rPr>
                <w:lang w:val="uk-UA"/>
              </w:rPr>
              <w:t>,0</w:t>
            </w:r>
          </w:p>
        </w:tc>
      </w:tr>
      <w:tr w:rsidR="00C3789D" w:rsidRPr="001B20EA" w:rsidTr="007159AF">
        <w:trPr>
          <w:trHeight w:val="535"/>
        </w:trPr>
        <w:tc>
          <w:tcPr>
            <w:tcW w:w="5637" w:type="dxa"/>
            <w:tcBorders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C3789D" w:rsidRPr="001B20EA" w:rsidRDefault="00C3789D" w:rsidP="00325336">
            <w:pPr>
              <w:pStyle w:val="af2"/>
              <w:spacing w:before="0" w:after="0"/>
              <w:ind w:firstLine="709"/>
              <w:jc w:val="both"/>
              <w:rPr>
                <w:lang w:val="uk-UA"/>
              </w:rPr>
            </w:pPr>
            <w:r w:rsidRPr="001B20EA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3992" w:type="dxa"/>
            <w:vAlign w:val="center"/>
          </w:tcPr>
          <w:p w:rsidR="00C3789D" w:rsidRPr="001B20EA" w:rsidRDefault="002E57F8" w:rsidP="00325336">
            <w:pPr>
              <w:pStyle w:val="af2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  <w:r w:rsidR="003118E8">
              <w:rPr>
                <w:lang w:val="uk-UA"/>
              </w:rPr>
              <w:t>,0</w:t>
            </w:r>
          </w:p>
        </w:tc>
      </w:tr>
    </w:tbl>
    <w:p w:rsidR="005C7796" w:rsidRPr="001B20EA" w:rsidRDefault="005C7796" w:rsidP="005C7796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8A2D0D" w:rsidRPr="001B20EA" w:rsidRDefault="00563C3A" w:rsidP="00124707">
      <w:pPr>
        <w:numPr>
          <w:ilvl w:val="0"/>
          <w:numId w:val="6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20EA">
        <w:rPr>
          <w:rFonts w:ascii="Times New Roman" w:hAnsi="Times New Roman"/>
          <w:b/>
          <w:sz w:val="28"/>
          <w:szCs w:val="28"/>
        </w:rPr>
        <w:t>Мета Програми</w:t>
      </w:r>
    </w:p>
    <w:p w:rsidR="00563C3A" w:rsidRPr="001B20EA" w:rsidRDefault="00563C3A" w:rsidP="005C7796">
      <w:pPr>
        <w:pStyle w:val="aa"/>
        <w:numPr>
          <w:ilvl w:val="0"/>
          <w:numId w:val="5"/>
        </w:numPr>
        <w:shd w:val="clear" w:color="auto" w:fill="FFFFFF"/>
        <w:tabs>
          <w:tab w:val="left" w:pos="851"/>
        </w:tabs>
        <w:spacing w:before="0" w:after="0"/>
        <w:ind w:left="0" w:firstLine="567"/>
        <w:jc w:val="both"/>
        <w:rPr>
          <w:spacing w:val="-6"/>
          <w:sz w:val="28"/>
          <w:szCs w:val="28"/>
          <w:lang w:val="uk-UA"/>
        </w:rPr>
      </w:pPr>
      <w:r w:rsidRPr="001B20EA">
        <w:rPr>
          <w:sz w:val="28"/>
          <w:szCs w:val="28"/>
          <w:lang w:val="uk-UA"/>
        </w:rPr>
        <w:t>надання повноцінної медичної допомоги пільговим та соціально незахищеним верствам населення, які визначені чинним законодавством:</w:t>
      </w:r>
      <w:r w:rsidRPr="001B20EA">
        <w:rPr>
          <w:spacing w:val="-6"/>
          <w:sz w:val="28"/>
          <w:szCs w:val="28"/>
          <w:lang w:val="uk-UA"/>
        </w:rPr>
        <w:t xml:space="preserve"> </w:t>
      </w:r>
      <w:r w:rsidRPr="001B20EA">
        <w:rPr>
          <w:sz w:val="28"/>
          <w:szCs w:val="28"/>
          <w:lang w:val="uk-UA"/>
        </w:rPr>
        <w:t>категорії населення, перелік захворювань, у разі амбулаторного лікування яких лікарські засоби за рецептами лікарів відпускаються на пільгових умовах, визначені постановою Кабінету Міністрів України від</w:t>
      </w:r>
      <w:r w:rsidR="00124707" w:rsidRPr="001B20EA">
        <w:rPr>
          <w:sz w:val="28"/>
          <w:szCs w:val="28"/>
          <w:lang w:val="uk-UA"/>
        </w:rPr>
        <w:t xml:space="preserve"> </w:t>
      </w:r>
      <w:r w:rsidRPr="001B20EA">
        <w:rPr>
          <w:sz w:val="28"/>
          <w:szCs w:val="28"/>
          <w:lang w:val="uk-UA"/>
        </w:rPr>
        <w:t>17.08.1998 № 1303 «Про впорядкування безоплатного та пільгового відпуску лікарських засобів у разі амбулаторного лікування окремих груп населення».</w:t>
      </w:r>
    </w:p>
    <w:p w:rsidR="00563C3A" w:rsidRPr="001B20EA" w:rsidRDefault="00563C3A" w:rsidP="005C7796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B20EA">
        <w:rPr>
          <w:rFonts w:ascii="Times New Roman" w:hAnsi="Times New Roman"/>
          <w:spacing w:val="-6"/>
          <w:sz w:val="28"/>
          <w:szCs w:val="28"/>
        </w:rPr>
        <w:t>дотримання прав та свобод людини і громадянина в сфері охорони здоров`я та забезпечення пов</w:t>
      </w:r>
      <w:r w:rsidR="008F0EBE" w:rsidRPr="001B20EA">
        <w:rPr>
          <w:rFonts w:ascii="Times New Roman" w:hAnsi="Times New Roman"/>
          <w:spacing w:val="-6"/>
          <w:sz w:val="28"/>
          <w:szCs w:val="28"/>
        </w:rPr>
        <w:t>'</w:t>
      </w:r>
      <w:r w:rsidRPr="001B20EA">
        <w:rPr>
          <w:rFonts w:ascii="Times New Roman" w:hAnsi="Times New Roman"/>
          <w:spacing w:val="-6"/>
          <w:sz w:val="28"/>
          <w:szCs w:val="28"/>
        </w:rPr>
        <w:t>язаних із ними гарантій;</w:t>
      </w:r>
    </w:p>
    <w:p w:rsidR="00563C3A" w:rsidRPr="001B20EA" w:rsidRDefault="00563C3A" w:rsidP="005C7796">
      <w:pPr>
        <w:pStyle w:val="aa"/>
        <w:numPr>
          <w:ilvl w:val="0"/>
          <w:numId w:val="5"/>
        </w:numPr>
        <w:shd w:val="clear" w:color="auto" w:fill="FFFFFF"/>
        <w:tabs>
          <w:tab w:val="left" w:pos="851"/>
        </w:tabs>
        <w:spacing w:before="0" w:after="0"/>
        <w:ind w:left="0" w:firstLine="567"/>
        <w:jc w:val="both"/>
        <w:rPr>
          <w:spacing w:val="-6"/>
          <w:sz w:val="28"/>
          <w:szCs w:val="28"/>
          <w:lang w:val="uk-UA"/>
        </w:rPr>
      </w:pPr>
      <w:r w:rsidRPr="001B20EA">
        <w:rPr>
          <w:sz w:val="28"/>
          <w:szCs w:val="28"/>
          <w:lang w:val="uk-UA"/>
        </w:rPr>
        <w:t>соціально-медичного забезпечення ветеранів війни, учасників бойових</w:t>
      </w:r>
      <w:r w:rsidR="00124707" w:rsidRPr="001B20EA">
        <w:rPr>
          <w:sz w:val="28"/>
          <w:szCs w:val="28"/>
          <w:lang w:val="uk-UA"/>
        </w:rPr>
        <w:t xml:space="preserve"> дій</w:t>
      </w:r>
      <w:r w:rsidRPr="001B20EA">
        <w:rPr>
          <w:sz w:val="28"/>
          <w:szCs w:val="28"/>
          <w:lang w:val="uk-UA"/>
        </w:rPr>
        <w:t>, які мають право на пільгове медичне забезпечення.</w:t>
      </w:r>
    </w:p>
    <w:p w:rsidR="00563C3A" w:rsidRPr="001B20EA" w:rsidRDefault="00563C3A" w:rsidP="005C7796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1B20EA">
        <w:rPr>
          <w:rFonts w:ascii="Times New Roman" w:hAnsi="Times New Roman"/>
          <w:spacing w:val="-6"/>
          <w:sz w:val="28"/>
          <w:szCs w:val="28"/>
        </w:rPr>
        <w:t>підвищення ефективності витрат та ефективне використання коштів;</w:t>
      </w:r>
    </w:p>
    <w:p w:rsidR="00563C3A" w:rsidRPr="001B20EA" w:rsidRDefault="00563C3A" w:rsidP="005C7796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B20EA">
        <w:rPr>
          <w:rFonts w:ascii="Times New Roman" w:hAnsi="Times New Roman"/>
          <w:spacing w:val="-6"/>
          <w:sz w:val="28"/>
          <w:szCs w:val="28"/>
        </w:rPr>
        <w:t>загальнодоступність медичної допомоги та інших послуг в сфері охорони здоров`</w:t>
      </w:r>
      <w:r w:rsidRPr="001B20EA">
        <w:rPr>
          <w:rFonts w:ascii="Times New Roman" w:hAnsi="Times New Roman"/>
          <w:sz w:val="28"/>
          <w:szCs w:val="28"/>
        </w:rPr>
        <w:t>я;</w:t>
      </w:r>
    </w:p>
    <w:p w:rsidR="00563C3A" w:rsidRPr="001B20EA" w:rsidRDefault="00563C3A" w:rsidP="005C7796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B20EA">
        <w:rPr>
          <w:rFonts w:ascii="Times New Roman" w:hAnsi="Times New Roman"/>
          <w:sz w:val="28"/>
          <w:szCs w:val="28"/>
        </w:rPr>
        <w:t>орієнтація на сучасні стандарти здоров`я та медичної допомоги, поєднання вітчизняних традицій і досягнень із світовим досвідом в сфері охорони здоров`я.</w:t>
      </w:r>
    </w:p>
    <w:p w:rsidR="00563C3A" w:rsidRPr="001B20EA" w:rsidRDefault="00563C3A" w:rsidP="005C7796">
      <w:pPr>
        <w:pStyle w:val="aa"/>
        <w:numPr>
          <w:ilvl w:val="0"/>
          <w:numId w:val="5"/>
        </w:numPr>
        <w:tabs>
          <w:tab w:val="left" w:pos="851"/>
        </w:tabs>
        <w:spacing w:before="0" w:after="0"/>
        <w:ind w:left="0" w:firstLine="567"/>
        <w:rPr>
          <w:sz w:val="28"/>
          <w:szCs w:val="28"/>
          <w:lang w:val="uk-UA"/>
        </w:rPr>
      </w:pPr>
      <w:r w:rsidRPr="001B20EA">
        <w:rPr>
          <w:sz w:val="28"/>
          <w:szCs w:val="28"/>
          <w:lang w:val="uk-UA"/>
        </w:rPr>
        <w:t xml:space="preserve">поліпшення стану здоров’я хворих, що підлягають безкоштовному та пільговому забезпеченню лікарськими засобами у разі амбулаторного лікування; </w:t>
      </w:r>
    </w:p>
    <w:p w:rsidR="00563C3A" w:rsidRPr="001B20EA" w:rsidRDefault="00563C3A" w:rsidP="005C7796">
      <w:pPr>
        <w:pStyle w:val="aa"/>
        <w:numPr>
          <w:ilvl w:val="0"/>
          <w:numId w:val="5"/>
        </w:numPr>
        <w:tabs>
          <w:tab w:val="left" w:pos="851"/>
        </w:tabs>
        <w:spacing w:before="0" w:after="0"/>
        <w:ind w:left="0" w:firstLine="567"/>
        <w:rPr>
          <w:sz w:val="28"/>
          <w:szCs w:val="28"/>
          <w:lang w:val="uk-UA"/>
        </w:rPr>
      </w:pPr>
      <w:r w:rsidRPr="001B20EA">
        <w:rPr>
          <w:sz w:val="28"/>
          <w:szCs w:val="28"/>
          <w:lang w:val="uk-UA"/>
        </w:rPr>
        <w:t xml:space="preserve">покращення їх якості життя та суспільної адаптації; </w:t>
      </w:r>
    </w:p>
    <w:p w:rsidR="00563C3A" w:rsidRPr="001B20EA" w:rsidRDefault="00563C3A" w:rsidP="005C7796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1B20EA">
        <w:rPr>
          <w:rFonts w:ascii="Times New Roman" w:hAnsi="Times New Roman"/>
          <w:sz w:val="28"/>
          <w:szCs w:val="28"/>
        </w:rPr>
        <w:t>зменшення соціальної напруги у членів родин хворих, пов’язаної з невпевненістю у спроможності самостійного забезпечення хворих пільгових категорій лікарськими засобами</w:t>
      </w:r>
      <w:r w:rsidR="008A2D0D" w:rsidRPr="001B20EA">
        <w:rPr>
          <w:rFonts w:ascii="Times New Roman" w:hAnsi="Times New Roman"/>
          <w:sz w:val="28"/>
          <w:szCs w:val="28"/>
        </w:rPr>
        <w:t>.</w:t>
      </w:r>
    </w:p>
    <w:p w:rsidR="008A2D0D" w:rsidRPr="001B20EA" w:rsidRDefault="008A2D0D" w:rsidP="005C7796">
      <w:pPr>
        <w:tabs>
          <w:tab w:val="left" w:pos="851"/>
        </w:tabs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8A2D0D" w:rsidRPr="001B20EA" w:rsidRDefault="00563C3A" w:rsidP="00124707">
      <w:pPr>
        <w:numPr>
          <w:ilvl w:val="0"/>
          <w:numId w:val="6"/>
        </w:num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B20EA">
        <w:rPr>
          <w:rFonts w:ascii="Times New Roman" w:hAnsi="Times New Roman"/>
          <w:b/>
          <w:sz w:val="28"/>
          <w:szCs w:val="28"/>
        </w:rPr>
        <w:t>Шляхи, методи і засоби реалізації Програми</w:t>
      </w:r>
      <w:r w:rsidR="00E15571" w:rsidRPr="001B20EA">
        <w:rPr>
          <w:rFonts w:ascii="Times New Roman" w:hAnsi="Times New Roman"/>
          <w:b/>
          <w:sz w:val="28"/>
          <w:szCs w:val="28"/>
        </w:rPr>
        <w:t xml:space="preserve"> </w:t>
      </w:r>
    </w:p>
    <w:p w:rsidR="00563C3A" w:rsidRPr="001B20EA" w:rsidRDefault="008A2D0D" w:rsidP="005C7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20EA">
        <w:rPr>
          <w:rFonts w:ascii="Times New Roman" w:hAnsi="Times New Roman"/>
          <w:sz w:val="28"/>
          <w:szCs w:val="28"/>
        </w:rPr>
        <w:t xml:space="preserve">Програма розрахована на </w:t>
      </w:r>
      <w:r w:rsidR="00C3789D" w:rsidRPr="001B20EA">
        <w:rPr>
          <w:rFonts w:ascii="Times New Roman" w:hAnsi="Times New Roman"/>
          <w:sz w:val="28"/>
          <w:szCs w:val="28"/>
        </w:rPr>
        <w:t>2021</w:t>
      </w:r>
      <w:r w:rsidRPr="001B20EA">
        <w:rPr>
          <w:rFonts w:ascii="Times New Roman" w:hAnsi="Times New Roman"/>
          <w:sz w:val="28"/>
          <w:szCs w:val="28"/>
        </w:rPr>
        <w:t xml:space="preserve"> р</w:t>
      </w:r>
      <w:r w:rsidR="00C3789D" w:rsidRPr="001B20EA">
        <w:rPr>
          <w:rFonts w:ascii="Times New Roman" w:hAnsi="Times New Roman"/>
          <w:sz w:val="28"/>
          <w:szCs w:val="28"/>
        </w:rPr>
        <w:t>ік.</w:t>
      </w:r>
    </w:p>
    <w:p w:rsidR="000F6403" w:rsidRPr="001B20EA" w:rsidRDefault="00563C3A" w:rsidP="003118E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20EA">
        <w:rPr>
          <w:rFonts w:ascii="Times New Roman" w:hAnsi="Times New Roman"/>
          <w:sz w:val="28"/>
          <w:szCs w:val="28"/>
        </w:rPr>
        <w:t>Реаліз</w:t>
      </w:r>
      <w:r w:rsidR="00124707" w:rsidRPr="001B20EA">
        <w:rPr>
          <w:rFonts w:ascii="Times New Roman" w:hAnsi="Times New Roman"/>
          <w:sz w:val="28"/>
          <w:szCs w:val="28"/>
        </w:rPr>
        <w:t>ація Програми буде здійснюватися</w:t>
      </w:r>
      <w:r w:rsidRPr="001B20EA">
        <w:rPr>
          <w:rFonts w:ascii="Times New Roman" w:hAnsi="Times New Roman"/>
          <w:sz w:val="28"/>
          <w:szCs w:val="28"/>
        </w:rPr>
        <w:t xml:space="preserve"> шля</w:t>
      </w:r>
      <w:r w:rsidR="000F6403" w:rsidRPr="001B20EA">
        <w:rPr>
          <w:rFonts w:ascii="Times New Roman" w:hAnsi="Times New Roman"/>
          <w:sz w:val="28"/>
          <w:szCs w:val="28"/>
        </w:rPr>
        <w:t>хом співпраці медичних закладів</w:t>
      </w:r>
      <w:r w:rsidR="003118E8">
        <w:rPr>
          <w:rFonts w:ascii="Times New Roman" w:hAnsi="Times New Roman"/>
          <w:sz w:val="28"/>
          <w:szCs w:val="28"/>
        </w:rPr>
        <w:t xml:space="preserve"> </w:t>
      </w:r>
      <w:r w:rsidR="003118E8" w:rsidRPr="003118E8">
        <w:rPr>
          <w:rFonts w:ascii="Times New Roman" w:hAnsi="Times New Roman"/>
          <w:sz w:val="28"/>
          <w:szCs w:val="28"/>
        </w:rPr>
        <w:t>КНП «Васильківський центр первинної медико-санітарної допомоги» Київської області</w:t>
      </w:r>
      <w:r w:rsidR="003118E8">
        <w:rPr>
          <w:rFonts w:ascii="Times New Roman" w:hAnsi="Times New Roman"/>
          <w:sz w:val="28"/>
          <w:szCs w:val="28"/>
        </w:rPr>
        <w:t xml:space="preserve"> та </w:t>
      </w:r>
      <w:r w:rsidR="003118E8" w:rsidRPr="003118E8">
        <w:rPr>
          <w:rFonts w:ascii="Times New Roman" w:hAnsi="Times New Roman"/>
          <w:sz w:val="28"/>
          <w:szCs w:val="28"/>
        </w:rPr>
        <w:t>КНП «Центр первинної медико-санітарної допомоги Калинівської селищної ради»</w:t>
      </w:r>
      <w:r w:rsidR="00F325FE" w:rsidRPr="001B20EA">
        <w:rPr>
          <w:rFonts w:ascii="Times New Roman" w:hAnsi="Times New Roman"/>
          <w:sz w:val="28"/>
          <w:szCs w:val="28"/>
        </w:rPr>
        <w:t xml:space="preserve"> відповідно до розроблених заходів (Додаток 1 до Програми)</w:t>
      </w:r>
    </w:p>
    <w:p w:rsidR="00563C3A" w:rsidRPr="001B20EA" w:rsidRDefault="00563C3A" w:rsidP="005C779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B20EA">
        <w:rPr>
          <w:rFonts w:ascii="Times New Roman" w:hAnsi="Times New Roman"/>
          <w:i/>
          <w:sz w:val="28"/>
          <w:szCs w:val="28"/>
        </w:rPr>
        <w:t>Програма ґрунтується на засадничих принципах:</w:t>
      </w:r>
    </w:p>
    <w:p w:rsidR="00563C3A" w:rsidRPr="001B20EA" w:rsidRDefault="00563C3A" w:rsidP="005C7796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20EA">
        <w:rPr>
          <w:rFonts w:ascii="Times New Roman" w:hAnsi="Times New Roman"/>
          <w:sz w:val="28"/>
          <w:szCs w:val="28"/>
        </w:rPr>
        <w:t>відповідності законодавству та нормативної коректності;</w:t>
      </w:r>
    </w:p>
    <w:p w:rsidR="00563C3A" w:rsidRPr="001B20EA" w:rsidRDefault="00563C3A" w:rsidP="005C7796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20EA">
        <w:rPr>
          <w:rFonts w:ascii="Times New Roman" w:hAnsi="Times New Roman"/>
          <w:sz w:val="28"/>
          <w:szCs w:val="28"/>
        </w:rPr>
        <w:t>системності та наступності;</w:t>
      </w:r>
    </w:p>
    <w:p w:rsidR="00563C3A" w:rsidRPr="001B20EA" w:rsidRDefault="00563C3A" w:rsidP="005C7796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20EA">
        <w:rPr>
          <w:rFonts w:ascii="Times New Roman" w:hAnsi="Times New Roman"/>
          <w:sz w:val="28"/>
          <w:szCs w:val="28"/>
        </w:rPr>
        <w:t>аналітичності та достовірності;</w:t>
      </w:r>
    </w:p>
    <w:p w:rsidR="00563C3A" w:rsidRPr="001B20EA" w:rsidRDefault="00563C3A" w:rsidP="005C7796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20EA">
        <w:rPr>
          <w:rFonts w:ascii="Times New Roman" w:hAnsi="Times New Roman"/>
          <w:sz w:val="28"/>
          <w:szCs w:val="28"/>
        </w:rPr>
        <w:t>доцільності та ефективності.</w:t>
      </w:r>
    </w:p>
    <w:p w:rsidR="000F6403" w:rsidRPr="001B20EA" w:rsidRDefault="000F6403" w:rsidP="005C7796">
      <w:pPr>
        <w:pStyle w:val="a9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6403" w:rsidRPr="001B20EA" w:rsidRDefault="00563C3A" w:rsidP="004C29DC">
      <w:pPr>
        <w:pStyle w:val="a9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20EA">
        <w:rPr>
          <w:rFonts w:ascii="Times New Roman" w:hAnsi="Times New Roman"/>
          <w:b/>
          <w:sz w:val="28"/>
          <w:szCs w:val="28"/>
        </w:rPr>
        <w:t>Фінансове забезпечення Програми</w:t>
      </w:r>
    </w:p>
    <w:p w:rsidR="00E15571" w:rsidRPr="001B20EA" w:rsidRDefault="00E15571" w:rsidP="00E15571">
      <w:pPr>
        <w:pStyle w:val="a9"/>
        <w:spacing w:after="0" w:line="240" w:lineRule="auto"/>
        <w:ind w:left="927"/>
        <w:rPr>
          <w:rFonts w:ascii="Times New Roman" w:hAnsi="Times New Roman"/>
          <w:sz w:val="28"/>
          <w:szCs w:val="28"/>
        </w:rPr>
      </w:pPr>
    </w:p>
    <w:p w:rsidR="004C29DC" w:rsidRPr="001B20EA" w:rsidRDefault="00563C3A" w:rsidP="00857A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20EA">
        <w:rPr>
          <w:rFonts w:ascii="Times New Roman" w:hAnsi="Times New Roman"/>
          <w:sz w:val="28"/>
          <w:szCs w:val="28"/>
        </w:rPr>
        <w:t>Фінансове забезпечення Програми здійснюється в межах коштів, передбачених</w:t>
      </w:r>
      <w:r w:rsidR="003118E8">
        <w:rPr>
          <w:rFonts w:ascii="Times New Roman" w:hAnsi="Times New Roman"/>
          <w:sz w:val="28"/>
          <w:szCs w:val="28"/>
        </w:rPr>
        <w:t xml:space="preserve"> в</w:t>
      </w:r>
      <w:r w:rsidR="00EF3D82" w:rsidRPr="001B20EA">
        <w:rPr>
          <w:rFonts w:ascii="Times New Roman" w:hAnsi="Times New Roman"/>
          <w:sz w:val="28"/>
          <w:szCs w:val="28"/>
        </w:rPr>
        <w:t xml:space="preserve"> </w:t>
      </w:r>
      <w:r w:rsidR="003118E8">
        <w:rPr>
          <w:rFonts w:ascii="Times New Roman" w:hAnsi="Times New Roman"/>
          <w:sz w:val="28"/>
          <w:szCs w:val="28"/>
        </w:rPr>
        <w:t>місцевому</w:t>
      </w:r>
      <w:r w:rsidRPr="001B20EA">
        <w:rPr>
          <w:rFonts w:ascii="Times New Roman" w:hAnsi="Times New Roman"/>
          <w:sz w:val="28"/>
          <w:szCs w:val="28"/>
        </w:rPr>
        <w:t xml:space="preserve"> бюджет</w:t>
      </w:r>
      <w:r w:rsidR="003118E8">
        <w:rPr>
          <w:rFonts w:ascii="Times New Roman" w:hAnsi="Times New Roman"/>
          <w:sz w:val="28"/>
          <w:szCs w:val="28"/>
        </w:rPr>
        <w:t>і</w:t>
      </w:r>
      <w:r w:rsidR="00EF3D82" w:rsidRPr="001B20EA">
        <w:rPr>
          <w:rFonts w:ascii="Times New Roman" w:hAnsi="Times New Roman"/>
          <w:sz w:val="28"/>
          <w:szCs w:val="28"/>
        </w:rPr>
        <w:t xml:space="preserve"> </w:t>
      </w:r>
      <w:r w:rsidR="00C51E9B" w:rsidRPr="001B20EA">
        <w:rPr>
          <w:rFonts w:ascii="Times New Roman" w:hAnsi="Times New Roman"/>
          <w:sz w:val="28"/>
          <w:szCs w:val="28"/>
        </w:rPr>
        <w:t xml:space="preserve">Калинівської </w:t>
      </w:r>
      <w:bookmarkStart w:id="2" w:name="_Hlk68695992"/>
      <w:r w:rsidR="003118E8">
        <w:rPr>
          <w:rFonts w:ascii="Times New Roman" w:hAnsi="Times New Roman"/>
          <w:sz w:val="28"/>
          <w:szCs w:val="28"/>
        </w:rPr>
        <w:t xml:space="preserve">селищної </w:t>
      </w:r>
      <w:r w:rsidR="00C51E9B" w:rsidRPr="001B20EA">
        <w:rPr>
          <w:rFonts w:ascii="Times New Roman" w:hAnsi="Times New Roman"/>
          <w:sz w:val="28"/>
          <w:szCs w:val="28"/>
        </w:rPr>
        <w:t xml:space="preserve">територіальної </w:t>
      </w:r>
      <w:r w:rsidR="00C51E9B" w:rsidRPr="001B20EA">
        <w:rPr>
          <w:rFonts w:ascii="Times New Roman" w:hAnsi="Times New Roman"/>
          <w:sz w:val="28"/>
          <w:szCs w:val="28"/>
        </w:rPr>
        <w:lastRenderedPageBreak/>
        <w:t>громади</w:t>
      </w:r>
      <w:bookmarkEnd w:id="2"/>
      <w:r w:rsidRPr="001B20EA">
        <w:rPr>
          <w:rFonts w:ascii="Times New Roman" w:hAnsi="Times New Roman"/>
          <w:sz w:val="28"/>
          <w:szCs w:val="28"/>
        </w:rPr>
        <w:t>, а також із залученням інших коштів, не заборонених  чинним законодавством України.</w:t>
      </w:r>
      <w:r w:rsidR="004C29DC" w:rsidRPr="001B20EA">
        <w:rPr>
          <w:rFonts w:ascii="Times New Roman" w:hAnsi="Times New Roman"/>
          <w:sz w:val="28"/>
          <w:szCs w:val="28"/>
        </w:rPr>
        <w:t xml:space="preserve"> Орієнтовний обсяг коштів, необхідних на реалізацію Програми у </w:t>
      </w:r>
      <w:r w:rsidR="00857AE0" w:rsidRPr="001B20EA">
        <w:rPr>
          <w:rFonts w:ascii="Times New Roman" w:hAnsi="Times New Roman"/>
          <w:sz w:val="28"/>
          <w:szCs w:val="28"/>
        </w:rPr>
        <w:t>202</w:t>
      </w:r>
      <w:r w:rsidR="00325336" w:rsidRPr="001B20EA">
        <w:rPr>
          <w:rFonts w:ascii="Times New Roman" w:hAnsi="Times New Roman"/>
          <w:sz w:val="28"/>
          <w:szCs w:val="28"/>
        </w:rPr>
        <w:t>1</w:t>
      </w:r>
      <w:r w:rsidR="00C3789D" w:rsidRPr="001B20EA">
        <w:rPr>
          <w:rFonts w:ascii="Times New Roman" w:hAnsi="Times New Roman"/>
          <w:sz w:val="28"/>
          <w:szCs w:val="28"/>
        </w:rPr>
        <w:t xml:space="preserve"> році</w:t>
      </w:r>
      <w:r w:rsidR="004C29DC" w:rsidRPr="001B20EA">
        <w:rPr>
          <w:rFonts w:ascii="Times New Roman" w:eastAsia="Times New Roman" w:hAnsi="Times New Roman"/>
          <w:sz w:val="28"/>
          <w:szCs w:val="28"/>
        </w:rPr>
        <w:t xml:space="preserve">, складає </w:t>
      </w:r>
      <w:r w:rsidR="00DD01B6">
        <w:rPr>
          <w:rFonts w:ascii="Times New Roman" w:eastAsia="Times New Roman" w:hAnsi="Times New Roman"/>
          <w:sz w:val="28"/>
          <w:szCs w:val="28"/>
        </w:rPr>
        <w:t>150</w:t>
      </w:r>
      <w:r w:rsidR="004C29DC" w:rsidRPr="001B20EA">
        <w:rPr>
          <w:rFonts w:ascii="Times New Roman" w:eastAsia="Times New Roman" w:hAnsi="Times New Roman"/>
          <w:sz w:val="28"/>
          <w:szCs w:val="28"/>
        </w:rPr>
        <w:t>,0 тис.</w:t>
      </w:r>
      <w:r w:rsidR="00124707" w:rsidRPr="001B20EA">
        <w:rPr>
          <w:rFonts w:ascii="Times New Roman" w:eastAsia="Times New Roman" w:hAnsi="Times New Roman"/>
          <w:sz w:val="28"/>
          <w:szCs w:val="28"/>
        </w:rPr>
        <w:t xml:space="preserve"> </w:t>
      </w:r>
      <w:r w:rsidR="004C29DC" w:rsidRPr="001B20EA">
        <w:rPr>
          <w:rFonts w:ascii="Times New Roman" w:eastAsia="Times New Roman" w:hAnsi="Times New Roman"/>
          <w:sz w:val="28"/>
          <w:szCs w:val="28"/>
        </w:rPr>
        <w:t>грн.</w:t>
      </w:r>
      <w:r w:rsidR="00857AE0" w:rsidRPr="001B20E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C29DC" w:rsidRPr="001B20EA" w:rsidRDefault="004C29DC" w:rsidP="003118E8">
      <w:pPr>
        <w:pStyle w:val="aa"/>
        <w:shd w:val="clear" w:color="auto" w:fill="FFFFFF"/>
        <w:tabs>
          <w:tab w:val="left" w:pos="567"/>
        </w:tabs>
        <w:spacing w:after="0"/>
        <w:ind w:firstLine="567"/>
        <w:jc w:val="both"/>
        <w:rPr>
          <w:sz w:val="28"/>
          <w:szCs w:val="28"/>
          <w:lang w:val="uk-UA"/>
        </w:rPr>
      </w:pPr>
      <w:r w:rsidRPr="001B20EA">
        <w:rPr>
          <w:sz w:val="28"/>
          <w:szCs w:val="28"/>
          <w:lang w:val="uk-UA"/>
        </w:rPr>
        <w:t xml:space="preserve">При підготовці проекту Програми враховувались дані статистичних звітів, проведеної диспансеризації пільгових категорій населення </w:t>
      </w:r>
      <w:r w:rsidR="00325336" w:rsidRPr="001B20EA">
        <w:rPr>
          <w:sz w:val="28"/>
          <w:szCs w:val="28"/>
          <w:lang w:val="uk-UA"/>
        </w:rPr>
        <w:t xml:space="preserve">Калинівської </w:t>
      </w:r>
      <w:r w:rsidR="00C51E9B" w:rsidRPr="001B20EA">
        <w:rPr>
          <w:sz w:val="28"/>
          <w:szCs w:val="28"/>
          <w:lang w:val="uk-UA"/>
        </w:rPr>
        <w:t>територіальної громади</w:t>
      </w:r>
      <w:r w:rsidRPr="001B20EA">
        <w:rPr>
          <w:sz w:val="28"/>
          <w:szCs w:val="28"/>
          <w:lang w:val="uk-UA"/>
        </w:rPr>
        <w:t>, аналізу медико – технологічних документів (протоколів лікування), економічної ефективності та доцільності призна</w:t>
      </w:r>
      <w:r w:rsidR="00857AE0" w:rsidRPr="001B20EA">
        <w:rPr>
          <w:sz w:val="28"/>
          <w:szCs w:val="28"/>
          <w:lang w:val="uk-UA"/>
        </w:rPr>
        <w:t xml:space="preserve">чень певних медичних препаратів, результати виконання </w:t>
      </w:r>
      <w:r w:rsidR="003118E8">
        <w:rPr>
          <w:sz w:val="28"/>
          <w:szCs w:val="28"/>
          <w:lang w:val="uk-UA"/>
        </w:rPr>
        <w:t>П</w:t>
      </w:r>
      <w:r w:rsidR="00857AE0" w:rsidRPr="001B20EA">
        <w:rPr>
          <w:sz w:val="28"/>
          <w:szCs w:val="28"/>
          <w:lang w:val="uk-UA"/>
        </w:rPr>
        <w:t xml:space="preserve">рограми </w:t>
      </w:r>
      <w:r w:rsidR="003118E8" w:rsidRPr="003118E8">
        <w:rPr>
          <w:sz w:val="28"/>
          <w:szCs w:val="28"/>
          <w:lang w:val="uk-UA"/>
        </w:rPr>
        <w:t>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</w:t>
      </w:r>
      <w:r w:rsidR="003118E8">
        <w:rPr>
          <w:sz w:val="28"/>
          <w:szCs w:val="28"/>
          <w:lang w:val="uk-UA"/>
        </w:rPr>
        <w:t xml:space="preserve"> Васильківського району на </w:t>
      </w:r>
      <w:r w:rsidR="00857AE0" w:rsidRPr="001B20EA">
        <w:rPr>
          <w:sz w:val="28"/>
          <w:szCs w:val="28"/>
          <w:lang w:val="uk-UA"/>
        </w:rPr>
        <w:t>201</w:t>
      </w:r>
      <w:r w:rsidR="003118E8">
        <w:rPr>
          <w:sz w:val="28"/>
          <w:szCs w:val="28"/>
          <w:lang w:val="uk-UA"/>
        </w:rPr>
        <w:t>8</w:t>
      </w:r>
      <w:r w:rsidR="00857AE0" w:rsidRPr="001B20EA">
        <w:rPr>
          <w:sz w:val="28"/>
          <w:szCs w:val="28"/>
          <w:lang w:val="uk-UA"/>
        </w:rPr>
        <w:t>-20</w:t>
      </w:r>
      <w:r w:rsidR="00325336" w:rsidRPr="001B20EA">
        <w:rPr>
          <w:sz w:val="28"/>
          <w:szCs w:val="28"/>
          <w:lang w:val="uk-UA"/>
        </w:rPr>
        <w:t xml:space="preserve">20 </w:t>
      </w:r>
      <w:r w:rsidR="00857AE0" w:rsidRPr="001B20EA">
        <w:rPr>
          <w:sz w:val="28"/>
          <w:szCs w:val="28"/>
          <w:lang w:val="uk-UA"/>
        </w:rPr>
        <w:t>р</w:t>
      </w:r>
      <w:r w:rsidR="00325336" w:rsidRPr="001B20EA">
        <w:rPr>
          <w:sz w:val="28"/>
          <w:szCs w:val="28"/>
          <w:lang w:val="uk-UA"/>
        </w:rPr>
        <w:t>ок</w:t>
      </w:r>
      <w:r w:rsidR="003118E8">
        <w:rPr>
          <w:sz w:val="28"/>
          <w:szCs w:val="28"/>
          <w:lang w:val="uk-UA"/>
        </w:rPr>
        <w:t>и</w:t>
      </w:r>
      <w:r w:rsidR="00325336" w:rsidRPr="001B20EA">
        <w:rPr>
          <w:sz w:val="28"/>
          <w:szCs w:val="28"/>
          <w:lang w:val="uk-UA"/>
        </w:rPr>
        <w:t>.</w:t>
      </w:r>
      <w:r w:rsidRPr="001B20EA">
        <w:rPr>
          <w:sz w:val="28"/>
          <w:szCs w:val="28"/>
          <w:lang w:val="uk-UA"/>
        </w:rPr>
        <w:t xml:space="preserve"> Серед багаточисельного переліку пільгових категорій населення, визначених постановою Кабінету Міністрів України від</w:t>
      </w:r>
      <w:r w:rsidR="00C347B5" w:rsidRPr="001B20EA">
        <w:rPr>
          <w:sz w:val="28"/>
          <w:szCs w:val="28"/>
          <w:lang w:val="uk-UA"/>
        </w:rPr>
        <w:t xml:space="preserve"> </w:t>
      </w:r>
      <w:r w:rsidRPr="001B20EA">
        <w:rPr>
          <w:sz w:val="28"/>
          <w:szCs w:val="28"/>
          <w:lang w:val="uk-UA"/>
        </w:rPr>
        <w:t xml:space="preserve">17.08.1998 № 1303 «Про впорядкування безоплатного та пільгового відпуску лікарських засобів у разі амбулаторного лікування окремих груп населення» </w:t>
      </w:r>
      <w:r w:rsidR="003118E8">
        <w:rPr>
          <w:sz w:val="28"/>
          <w:szCs w:val="28"/>
          <w:lang w:val="uk-UA"/>
        </w:rPr>
        <w:t>необхідно</w:t>
      </w:r>
      <w:r w:rsidRPr="001B20EA">
        <w:rPr>
          <w:sz w:val="28"/>
          <w:szCs w:val="28"/>
          <w:lang w:val="uk-UA"/>
        </w:rPr>
        <w:t xml:space="preserve"> надати перевагу найбільш соціально незахищеним групам; особам, лікування захворювань яких є найбільш тяжким, з фінансової точки зору, для родини хворого; хворим, захворювання яких,  потребують постійного, протягом всього життя, лікування та мають несприятливий прогноз у разі припинення вживання ліків.</w:t>
      </w:r>
    </w:p>
    <w:p w:rsidR="000F6403" w:rsidRPr="001B20EA" w:rsidRDefault="000F6403" w:rsidP="00124707">
      <w:pPr>
        <w:pStyle w:val="21"/>
        <w:spacing w:before="240" w:after="20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B20EA">
        <w:rPr>
          <w:rFonts w:ascii="Times New Roman" w:hAnsi="Times New Roman"/>
          <w:b/>
          <w:sz w:val="28"/>
          <w:szCs w:val="28"/>
        </w:rPr>
        <w:t>5. Контроль за ходом виконанням Програми</w:t>
      </w:r>
    </w:p>
    <w:p w:rsidR="008801F6" w:rsidRPr="001B20EA" w:rsidRDefault="000F6403" w:rsidP="008801F6">
      <w:pPr>
        <w:shd w:val="clear" w:color="auto" w:fill="FFFFFF"/>
        <w:tabs>
          <w:tab w:val="left" w:pos="81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20EA">
        <w:rPr>
          <w:rFonts w:ascii="Times New Roman" w:hAnsi="Times New Roman"/>
          <w:sz w:val="28"/>
          <w:szCs w:val="28"/>
        </w:rPr>
        <w:t xml:space="preserve">Координацію діяльності виконавців Програми здійснює </w:t>
      </w:r>
      <w:r w:rsidR="008801F6" w:rsidRPr="001B20EA">
        <w:rPr>
          <w:rFonts w:ascii="Times New Roman" w:hAnsi="Times New Roman"/>
          <w:sz w:val="28"/>
          <w:szCs w:val="28"/>
        </w:rPr>
        <w:t>комунальне некомерційне підприємство «Центр первинної медико-санітарної допомоги Калинівської селищної ради».</w:t>
      </w:r>
      <w:r w:rsidR="008801F6" w:rsidRPr="001B20EA">
        <w:rPr>
          <w:rFonts w:ascii="Times New Roman" w:hAnsi="Times New Roman"/>
          <w:sz w:val="28"/>
          <w:szCs w:val="28"/>
        </w:rPr>
        <w:tab/>
      </w:r>
    </w:p>
    <w:p w:rsidR="00474EE6" w:rsidRPr="001B20EA" w:rsidRDefault="000F6403" w:rsidP="008801F6">
      <w:pPr>
        <w:shd w:val="clear" w:color="auto" w:fill="FFFFFF"/>
        <w:tabs>
          <w:tab w:val="left" w:pos="81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20EA">
        <w:rPr>
          <w:rFonts w:ascii="Times New Roman" w:hAnsi="Times New Roman"/>
          <w:sz w:val="28"/>
          <w:szCs w:val="28"/>
        </w:rPr>
        <w:t xml:space="preserve">Контроль за виконанням Програми здійснюється </w:t>
      </w:r>
      <w:bookmarkStart w:id="3" w:name="_Hlk62217874"/>
      <w:r w:rsidRPr="001B20EA">
        <w:rPr>
          <w:rFonts w:ascii="Times New Roman" w:hAnsi="Times New Roman"/>
          <w:sz w:val="28"/>
          <w:szCs w:val="28"/>
        </w:rPr>
        <w:t>постійн</w:t>
      </w:r>
      <w:r w:rsidR="00407A22" w:rsidRPr="001B20EA">
        <w:rPr>
          <w:rFonts w:ascii="Times New Roman" w:hAnsi="Times New Roman"/>
          <w:sz w:val="28"/>
          <w:szCs w:val="28"/>
        </w:rPr>
        <w:t>ою</w:t>
      </w:r>
      <w:r w:rsidRPr="001B20EA">
        <w:rPr>
          <w:rFonts w:ascii="Times New Roman" w:hAnsi="Times New Roman"/>
          <w:sz w:val="28"/>
          <w:szCs w:val="28"/>
        </w:rPr>
        <w:t xml:space="preserve"> комісі</w:t>
      </w:r>
      <w:r w:rsidR="00407A22" w:rsidRPr="001B20EA">
        <w:rPr>
          <w:rFonts w:ascii="Times New Roman" w:hAnsi="Times New Roman"/>
          <w:sz w:val="28"/>
          <w:szCs w:val="28"/>
        </w:rPr>
        <w:t>єю</w:t>
      </w:r>
      <w:r w:rsidRPr="001B20EA">
        <w:rPr>
          <w:rFonts w:ascii="Times New Roman" w:hAnsi="Times New Roman"/>
          <w:sz w:val="28"/>
          <w:szCs w:val="28"/>
        </w:rPr>
        <w:t xml:space="preserve"> </w:t>
      </w:r>
      <w:bookmarkEnd w:id="3"/>
      <w:r w:rsidR="00325336" w:rsidRPr="001B20EA">
        <w:rPr>
          <w:rFonts w:ascii="Times New Roman" w:hAnsi="Times New Roman"/>
          <w:sz w:val="28"/>
          <w:szCs w:val="28"/>
          <w:lang w:bidi="uk-UA"/>
        </w:rPr>
        <w:t xml:space="preserve">Калинівської селищної ради </w:t>
      </w:r>
      <w:r w:rsidR="00407A22" w:rsidRPr="001B20EA">
        <w:rPr>
          <w:rFonts w:ascii="Times New Roman" w:hAnsi="Times New Roman"/>
          <w:sz w:val="28"/>
          <w:szCs w:val="28"/>
          <w:lang w:bidi="uk-UA"/>
        </w:rPr>
        <w:t>з питань освіти, культури, туризму, молоді, фізкультури і спорту, охорони здоров’я та соціального захисту населення</w:t>
      </w:r>
      <w:r w:rsidR="00407A22" w:rsidRPr="001B20EA">
        <w:rPr>
          <w:rFonts w:ascii="Times New Roman" w:hAnsi="Times New Roman"/>
          <w:sz w:val="28"/>
          <w:szCs w:val="28"/>
        </w:rPr>
        <w:t>, а також постійною комісією</w:t>
      </w:r>
      <w:r w:rsidR="00407A22" w:rsidRPr="001B20EA">
        <w:rPr>
          <w:sz w:val="28"/>
          <w:szCs w:val="28"/>
        </w:rPr>
        <w:t xml:space="preserve"> </w:t>
      </w:r>
      <w:r w:rsidR="00407A22" w:rsidRPr="001B20EA">
        <w:rPr>
          <w:rFonts w:ascii="Times New Roman" w:hAnsi="Times New Roman"/>
          <w:sz w:val="28"/>
          <w:szCs w:val="28"/>
        </w:rPr>
        <w:t xml:space="preserve">з питань фінансів, бюджету, планування соціально- економічного розвитку, інвестицій та міжнародного співробітництва.   </w:t>
      </w:r>
    </w:p>
    <w:p w:rsidR="00407A22" w:rsidRPr="001B20EA" w:rsidRDefault="00407A22" w:rsidP="00407A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7A22" w:rsidRPr="001B20EA" w:rsidRDefault="00407A22" w:rsidP="00407A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1E9B" w:rsidRPr="001B20EA" w:rsidRDefault="00C51E9B" w:rsidP="00C51E9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51E9B" w:rsidRPr="00285A5C" w:rsidRDefault="00165CD5" w:rsidP="00C51E9B">
      <w:pPr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Директор</w:t>
      </w:r>
      <w:r w:rsidR="00C51E9B" w:rsidRPr="00285A5C">
        <w:rPr>
          <w:rFonts w:ascii="Times New Roman" w:hAnsi="Times New Roman"/>
          <w:b/>
          <w:bCs/>
          <w:sz w:val="28"/>
          <w:szCs w:val="24"/>
        </w:rPr>
        <w:t xml:space="preserve"> комунального </w:t>
      </w:r>
    </w:p>
    <w:p w:rsidR="00C51E9B" w:rsidRPr="00285A5C" w:rsidRDefault="00C51E9B" w:rsidP="00C51E9B">
      <w:pPr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  <w:r w:rsidRPr="00285A5C">
        <w:rPr>
          <w:rFonts w:ascii="Times New Roman" w:hAnsi="Times New Roman"/>
          <w:b/>
          <w:bCs/>
          <w:sz w:val="28"/>
          <w:szCs w:val="24"/>
        </w:rPr>
        <w:t xml:space="preserve">некомерційного підприємства </w:t>
      </w:r>
    </w:p>
    <w:p w:rsidR="00C51E9B" w:rsidRPr="00285A5C" w:rsidRDefault="00C51E9B" w:rsidP="00C51E9B">
      <w:pPr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  <w:r w:rsidRPr="00285A5C">
        <w:rPr>
          <w:rFonts w:ascii="Times New Roman" w:hAnsi="Times New Roman"/>
          <w:b/>
          <w:bCs/>
          <w:sz w:val="28"/>
          <w:szCs w:val="24"/>
        </w:rPr>
        <w:t xml:space="preserve">«Центр первинної медико- </w:t>
      </w:r>
    </w:p>
    <w:p w:rsidR="00C51E9B" w:rsidRPr="00285A5C" w:rsidRDefault="00C51E9B" w:rsidP="00C51E9B">
      <w:pPr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  <w:r w:rsidRPr="00285A5C">
        <w:rPr>
          <w:rFonts w:ascii="Times New Roman" w:hAnsi="Times New Roman"/>
          <w:b/>
          <w:bCs/>
          <w:sz w:val="28"/>
          <w:szCs w:val="24"/>
        </w:rPr>
        <w:t xml:space="preserve">санітарної допомоги Калинівської </w:t>
      </w:r>
    </w:p>
    <w:p w:rsidR="00C51E9B" w:rsidRPr="00285A5C" w:rsidRDefault="00C51E9B" w:rsidP="00C51E9B">
      <w:pPr>
        <w:spacing w:after="0" w:line="240" w:lineRule="auto"/>
        <w:rPr>
          <w:rFonts w:ascii="Times New Roman" w:hAnsi="Times New Roman"/>
          <w:b/>
          <w:bCs/>
          <w:sz w:val="28"/>
          <w:szCs w:val="26"/>
        </w:rPr>
      </w:pPr>
      <w:r w:rsidRPr="00285A5C">
        <w:rPr>
          <w:rFonts w:ascii="Times New Roman" w:hAnsi="Times New Roman"/>
          <w:b/>
          <w:bCs/>
          <w:sz w:val="28"/>
          <w:szCs w:val="24"/>
        </w:rPr>
        <w:t>селищної ради»</w:t>
      </w:r>
      <w:r w:rsidRPr="00285A5C">
        <w:rPr>
          <w:rFonts w:ascii="Times New Roman" w:hAnsi="Times New Roman"/>
          <w:b/>
          <w:bCs/>
          <w:sz w:val="28"/>
          <w:szCs w:val="24"/>
        </w:rPr>
        <w:tab/>
      </w:r>
      <w:r w:rsidRPr="00285A5C">
        <w:rPr>
          <w:rFonts w:ascii="Times New Roman" w:hAnsi="Times New Roman"/>
          <w:b/>
          <w:bCs/>
          <w:sz w:val="28"/>
          <w:szCs w:val="24"/>
        </w:rPr>
        <w:tab/>
      </w:r>
      <w:r w:rsidRPr="00285A5C">
        <w:rPr>
          <w:rFonts w:ascii="Times New Roman" w:hAnsi="Times New Roman"/>
          <w:b/>
          <w:bCs/>
          <w:sz w:val="28"/>
          <w:szCs w:val="24"/>
        </w:rPr>
        <w:tab/>
      </w:r>
      <w:r w:rsidRPr="00285A5C">
        <w:rPr>
          <w:rFonts w:ascii="Times New Roman" w:hAnsi="Times New Roman"/>
          <w:b/>
          <w:bCs/>
          <w:sz w:val="28"/>
          <w:szCs w:val="24"/>
        </w:rPr>
        <w:tab/>
      </w:r>
      <w:r w:rsidRPr="00285A5C">
        <w:rPr>
          <w:rFonts w:ascii="Times New Roman" w:hAnsi="Times New Roman"/>
          <w:b/>
          <w:bCs/>
          <w:sz w:val="28"/>
          <w:szCs w:val="24"/>
        </w:rPr>
        <w:tab/>
      </w:r>
      <w:r w:rsidRPr="00285A5C">
        <w:rPr>
          <w:rFonts w:ascii="Times New Roman" w:hAnsi="Times New Roman"/>
          <w:b/>
          <w:bCs/>
          <w:sz w:val="28"/>
          <w:szCs w:val="24"/>
        </w:rPr>
        <w:tab/>
      </w:r>
      <w:r w:rsidRPr="00285A5C">
        <w:rPr>
          <w:rFonts w:ascii="Times New Roman" w:hAnsi="Times New Roman"/>
          <w:b/>
          <w:bCs/>
          <w:sz w:val="28"/>
          <w:szCs w:val="24"/>
        </w:rPr>
        <w:tab/>
      </w:r>
      <w:r w:rsidRPr="00285A5C">
        <w:rPr>
          <w:rFonts w:ascii="Times New Roman" w:hAnsi="Times New Roman"/>
          <w:b/>
          <w:bCs/>
          <w:sz w:val="28"/>
          <w:szCs w:val="24"/>
        </w:rPr>
        <w:tab/>
        <w:t>Сергій КУДРЕНКО</w:t>
      </w:r>
    </w:p>
    <w:p w:rsidR="00407A22" w:rsidRPr="001B20EA" w:rsidRDefault="00407A22" w:rsidP="00407A2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  <w:sectPr w:rsidR="00407A22" w:rsidRPr="001B20EA" w:rsidSect="00165CD5">
          <w:headerReference w:type="even" r:id="rId9"/>
          <w:headerReference w:type="default" r:id="rId10"/>
          <w:footerReference w:type="default" r:id="rId11"/>
          <w:pgSz w:w="11906" w:h="16838" w:code="9"/>
          <w:pgMar w:top="851" w:right="567" w:bottom="993" w:left="1701" w:header="57" w:footer="397" w:gutter="0"/>
          <w:pgNumType w:start="3"/>
          <w:cols w:space="720"/>
          <w:titlePg/>
          <w:docGrid w:linePitch="600" w:charSpace="36864"/>
        </w:sectPr>
      </w:pPr>
    </w:p>
    <w:p w:rsidR="00563C3A" w:rsidRPr="001B20EA" w:rsidRDefault="00474EE6" w:rsidP="005C7796">
      <w:pPr>
        <w:spacing w:after="0" w:line="240" w:lineRule="auto"/>
        <w:ind w:left="11766"/>
        <w:jc w:val="both"/>
        <w:rPr>
          <w:rFonts w:ascii="Times New Roman" w:hAnsi="Times New Roman"/>
          <w:sz w:val="26"/>
          <w:szCs w:val="26"/>
        </w:rPr>
      </w:pPr>
      <w:r w:rsidRPr="001B20EA">
        <w:rPr>
          <w:rFonts w:ascii="Times New Roman" w:hAnsi="Times New Roman"/>
          <w:sz w:val="26"/>
          <w:szCs w:val="26"/>
        </w:rPr>
        <w:lastRenderedPageBreak/>
        <w:t xml:space="preserve">Додаток </w:t>
      </w:r>
      <w:r w:rsidR="0068721F">
        <w:rPr>
          <w:rFonts w:ascii="Times New Roman" w:hAnsi="Times New Roman"/>
          <w:sz w:val="26"/>
          <w:szCs w:val="26"/>
        </w:rPr>
        <w:t>1</w:t>
      </w:r>
      <w:r w:rsidR="003D2AD6" w:rsidRPr="001B20EA">
        <w:rPr>
          <w:rFonts w:ascii="Times New Roman" w:hAnsi="Times New Roman"/>
          <w:sz w:val="26"/>
          <w:szCs w:val="26"/>
        </w:rPr>
        <w:t xml:space="preserve"> </w:t>
      </w:r>
      <w:r w:rsidRPr="001B20EA">
        <w:rPr>
          <w:rFonts w:ascii="Times New Roman" w:hAnsi="Times New Roman"/>
          <w:sz w:val="26"/>
          <w:szCs w:val="26"/>
        </w:rPr>
        <w:t>до Програми</w:t>
      </w:r>
    </w:p>
    <w:p w:rsidR="00474EE6" w:rsidRPr="001B20EA" w:rsidRDefault="00474EE6" w:rsidP="005C7796">
      <w:pPr>
        <w:spacing w:after="0" w:line="240" w:lineRule="auto"/>
        <w:ind w:left="6379"/>
        <w:jc w:val="both"/>
        <w:rPr>
          <w:rFonts w:ascii="Times New Roman" w:hAnsi="Times New Roman"/>
          <w:b/>
          <w:sz w:val="24"/>
          <w:szCs w:val="24"/>
        </w:rPr>
      </w:pPr>
    </w:p>
    <w:p w:rsidR="00474EE6" w:rsidRPr="001B20EA" w:rsidRDefault="00563C3A" w:rsidP="005C77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B20EA">
        <w:rPr>
          <w:rFonts w:ascii="Times New Roman" w:hAnsi="Times New Roman"/>
          <w:b/>
          <w:sz w:val="24"/>
          <w:szCs w:val="24"/>
        </w:rPr>
        <w:t>Заходи</w:t>
      </w:r>
      <w:r w:rsidR="00474EE6" w:rsidRPr="001B20EA">
        <w:rPr>
          <w:rFonts w:ascii="Times New Roman" w:hAnsi="Times New Roman"/>
          <w:b/>
          <w:sz w:val="24"/>
          <w:szCs w:val="24"/>
        </w:rPr>
        <w:t xml:space="preserve"> до </w:t>
      </w:r>
      <w:r w:rsidRPr="001B20EA">
        <w:rPr>
          <w:rFonts w:ascii="Times New Roman" w:hAnsi="Times New Roman"/>
          <w:b/>
          <w:sz w:val="24"/>
          <w:szCs w:val="24"/>
        </w:rPr>
        <w:t xml:space="preserve">Програми </w:t>
      </w:r>
      <w:r w:rsidRPr="001B20EA">
        <w:rPr>
          <w:rFonts w:ascii="Times New Roman" w:hAnsi="Times New Roman"/>
          <w:b/>
          <w:bCs/>
          <w:sz w:val="24"/>
          <w:szCs w:val="24"/>
        </w:rPr>
        <w:t xml:space="preserve">впорядкування безоплатного та пільгового відпуску лікарських засобів </w:t>
      </w:r>
    </w:p>
    <w:p w:rsidR="00474EE6" w:rsidRPr="001B20EA" w:rsidRDefault="00563C3A" w:rsidP="005C77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B20EA">
        <w:rPr>
          <w:rFonts w:ascii="Times New Roman" w:hAnsi="Times New Roman"/>
          <w:b/>
          <w:bCs/>
          <w:sz w:val="24"/>
          <w:szCs w:val="24"/>
        </w:rPr>
        <w:t>за рецептами лікарів</w:t>
      </w:r>
      <w:r w:rsidR="00EF3D82" w:rsidRPr="001B20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B20EA">
        <w:rPr>
          <w:rFonts w:ascii="Times New Roman" w:hAnsi="Times New Roman"/>
          <w:b/>
          <w:bCs/>
          <w:sz w:val="24"/>
          <w:szCs w:val="24"/>
        </w:rPr>
        <w:t xml:space="preserve">у разі амбулаторного лікування окремих груп населення та </w:t>
      </w:r>
    </w:p>
    <w:p w:rsidR="00563C3A" w:rsidRPr="001B20EA" w:rsidRDefault="00563C3A" w:rsidP="005C77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20EA">
        <w:rPr>
          <w:rFonts w:ascii="Times New Roman" w:hAnsi="Times New Roman"/>
          <w:b/>
          <w:bCs/>
          <w:sz w:val="24"/>
          <w:szCs w:val="24"/>
        </w:rPr>
        <w:t>за певними категоріями</w:t>
      </w:r>
      <w:r w:rsidRPr="001B20EA">
        <w:rPr>
          <w:b/>
          <w:bCs/>
          <w:sz w:val="24"/>
          <w:szCs w:val="24"/>
        </w:rPr>
        <w:t xml:space="preserve"> </w:t>
      </w:r>
      <w:r w:rsidRPr="001B20EA">
        <w:rPr>
          <w:rFonts w:ascii="Times New Roman" w:hAnsi="Times New Roman"/>
          <w:b/>
          <w:bCs/>
          <w:sz w:val="24"/>
          <w:szCs w:val="24"/>
        </w:rPr>
        <w:t>захворювань</w:t>
      </w:r>
      <w:r w:rsidR="00DD01B6">
        <w:rPr>
          <w:rFonts w:ascii="Times New Roman" w:hAnsi="Times New Roman"/>
          <w:b/>
          <w:bCs/>
          <w:sz w:val="24"/>
          <w:szCs w:val="24"/>
        </w:rPr>
        <w:t xml:space="preserve"> на території</w:t>
      </w:r>
      <w:r w:rsidR="0021103B" w:rsidRPr="001B20EA">
        <w:rPr>
          <w:sz w:val="24"/>
          <w:szCs w:val="24"/>
        </w:rPr>
        <w:t xml:space="preserve"> </w:t>
      </w:r>
      <w:r w:rsidR="005606D0">
        <w:rPr>
          <w:rFonts w:ascii="Times New Roman" w:hAnsi="Times New Roman"/>
          <w:b/>
          <w:bCs/>
          <w:sz w:val="24"/>
          <w:szCs w:val="24"/>
        </w:rPr>
        <w:t>Калинівської громади</w:t>
      </w:r>
      <w:r w:rsidR="00474EE6" w:rsidRPr="001B20EA">
        <w:rPr>
          <w:rFonts w:ascii="Times New Roman" w:hAnsi="Times New Roman"/>
          <w:b/>
          <w:sz w:val="24"/>
          <w:szCs w:val="24"/>
        </w:rPr>
        <w:t xml:space="preserve"> </w:t>
      </w:r>
      <w:r w:rsidR="005A3C2C" w:rsidRPr="001B20EA">
        <w:rPr>
          <w:rFonts w:ascii="Times New Roman" w:hAnsi="Times New Roman"/>
          <w:b/>
          <w:sz w:val="24"/>
          <w:szCs w:val="24"/>
        </w:rPr>
        <w:t>на 20</w:t>
      </w:r>
      <w:r w:rsidR="005A3C2C" w:rsidRPr="001B20EA">
        <w:rPr>
          <w:rFonts w:ascii="Times New Roman" w:hAnsi="Times New Roman"/>
          <w:b/>
          <w:sz w:val="24"/>
          <w:szCs w:val="24"/>
          <w:lang w:val="ru-RU"/>
        </w:rPr>
        <w:t>2</w:t>
      </w:r>
      <w:r w:rsidR="00751825" w:rsidRPr="001B20EA">
        <w:rPr>
          <w:rFonts w:ascii="Times New Roman" w:hAnsi="Times New Roman"/>
          <w:b/>
          <w:sz w:val="24"/>
          <w:szCs w:val="24"/>
          <w:lang w:val="ru-RU"/>
        </w:rPr>
        <w:t>1</w:t>
      </w:r>
      <w:r w:rsidRPr="001B20EA">
        <w:rPr>
          <w:rFonts w:ascii="Times New Roman" w:hAnsi="Times New Roman"/>
          <w:b/>
          <w:sz w:val="24"/>
          <w:szCs w:val="24"/>
        </w:rPr>
        <w:t xml:space="preserve"> </w:t>
      </w:r>
      <w:r w:rsidR="006166E8" w:rsidRPr="001B20EA">
        <w:rPr>
          <w:rFonts w:ascii="Times New Roman" w:hAnsi="Times New Roman"/>
          <w:b/>
          <w:sz w:val="24"/>
          <w:szCs w:val="24"/>
        </w:rPr>
        <w:t>рік</w:t>
      </w:r>
    </w:p>
    <w:p w:rsidR="00563C3A" w:rsidRPr="001B20EA" w:rsidRDefault="00563C3A" w:rsidP="005C7796">
      <w:pPr>
        <w:pStyle w:val="a9"/>
        <w:spacing w:after="0" w:line="240" w:lineRule="auto"/>
        <w:ind w:left="-142"/>
        <w:rPr>
          <w:rFonts w:ascii="Times New Roman" w:hAnsi="Times New Roman"/>
          <w:b/>
          <w:sz w:val="16"/>
          <w:szCs w:val="16"/>
        </w:rPr>
      </w:pPr>
    </w:p>
    <w:tbl>
      <w:tblPr>
        <w:tblW w:w="15280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4957"/>
        <w:gridCol w:w="2305"/>
        <w:gridCol w:w="1611"/>
        <w:gridCol w:w="1134"/>
        <w:gridCol w:w="4699"/>
        <w:gridCol w:w="7"/>
      </w:tblGrid>
      <w:tr w:rsidR="006166E8" w:rsidRPr="001B20EA" w:rsidTr="00686236">
        <w:trPr>
          <w:trHeight w:val="1239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166E8" w:rsidRPr="001B20EA" w:rsidRDefault="006166E8" w:rsidP="005C7796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B20EA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166E8" w:rsidRPr="001B20EA" w:rsidRDefault="006166E8" w:rsidP="005C7796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B20EA">
              <w:rPr>
                <w:rFonts w:ascii="Times New Roman" w:hAnsi="Times New Roman"/>
                <w:b/>
              </w:rPr>
              <w:t>Назва заходу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166E8" w:rsidRPr="001B20EA" w:rsidRDefault="006166E8" w:rsidP="005C7796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B20EA">
              <w:rPr>
                <w:rFonts w:ascii="Times New Roman" w:hAnsi="Times New Roman"/>
                <w:b/>
              </w:rPr>
              <w:t>Виконавці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166E8" w:rsidRPr="001B20EA" w:rsidRDefault="006166E8" w:rsidP="005C7796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B20EA">
              <w:rPr>
                <w:rFonts w:ascii="Times New Roman" w:hAnsi="Times New Roman"/>
                <w:b/>
              </w:rPr>
              <w:t>Джерела фінансування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166E8" w:rsidRPr="001B20EA" w:rsidRDefault="006166E8" w:rsidP="005C7796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B20EA">
              <w:rPr>
                <w:rFonts w:ascii="Times New Roman" w:hAnsi="Times New Roman"/>
                <w:b/>
              </w:rPr>
              <w:t>Обсяги фінансування, тис. грн., 2021 рік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6E8" w:rsidRPr="001B20EA" w:rsidRDefault="006166E8" w:rsidP="005C7796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B20EA">
              <w:rPr>
                <w:rFonts w:ascii="Times New Roman" w:hAnsi="Times New Roman"/>
                <w:b/>
              </w:rPr>
              <w:t>Очікувані результати</w:t>
            </w:r>
          </w:p>
        </w:tc>
      </w:tr>
      <w:tr w:rsidR="006166E8" w:rsidRPr="001B20EA" w:rsidTr="00686236">
        <w:trPr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6E8" w:rsidRPr="001B20EA" w:rsidRDefault="006166E8" w:rsidP="007F268C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B20E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6E8" w:rsidRPr="001B20EA" w:rsidRDefault="006166E8" w:rsidP="007F268C">
            <w:pPr>
              <w:pStyle w:val="aa"/>
              <w:spacing w:before="0" w:after="0"/>
              <w:jc w:val="center"/>
              <w:rPr>
                <w:b/>
                <w:sz w:val="22"/>
                <w:szCs w:val="22"/>
                <w:lang w:val="uk-UA"/>
              </w:rPr>
            </w:pPr>
            <w:r w:rsidRPr="001B20EA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6E8" w:rsidRPr="001B20EA" w:rsidRDefault="006166E8" w:rsidP="007F268C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B20E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6E8" w:rsidRPr="001B20EA" w:rsidRDefault="006166E8" w:rsidP="007F268C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B20E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66E8" w:rsidRPr="001B20EA" w:rsidRDefault="006166E8" w:rsidP="007F268C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B20E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6E8" w:rsidRPr="001B20EA" w:rsidRDefault="006166E8" w:rsidP="007F268C">
            <w:pPr>
              <w:pStyle w:val="aa"/>
              <w:spacing w:before="0" w:after="0"/>
              <w:jc w:val="center"/>
              <w:rPr>
                <w:b/>
                <w:sz w:val="22"/>
                <w:szCs w:val="22"/>
                <w:lang w:val="uk-UA"/>
              </w:rPr>
            </w:pPr>
            <w:r w:rsidRPr="001B20EA">
              <w:rPr>
                <w:b/>
                <w:sz w:val="22"/>
                <w:szCs w:val="22"/>
                <w:lang w:val="uk-UA"/>
              </w:rPr>
              <w:t>8</w:t>
            </w:r>
          </w:p>
        </w:tc>
      </w:tr>
      <w:tr w:rsidR="006166E8" w:rsidRPr="001B20EA" w:rsidTr="00686236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6E8" w:rsidRPr="001B20EA" w:rsidRDefault="006166E8" w:rsidP="005C7796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B20EA">
              <w:rPr>
                <w:rFonts w:ascii="Times New Roman" w:hAnsi="Times New Roman"/>
              </w:rPr>
              <w:t>1.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6E8" w:rsidRPr="001B20EA" w:rsidRDefault="006166E8" w:rsidP="005C7796">
            <w:pPr>
              <w:pStyle w:val="aa"/>
              <w:spacing w:before="0" w:after="0"/>
              <w:rPr>
                <w:sz w:val="22"/>
                <w:szCs w:val="22"/>
                <w:lang w:val="uk-UA"/>
              </w:rPr>
            </w:pPr>
            <w:r w:rsidRPr="001B20EA">
              <w:rPr>
                <w:sz w:val="22"/>
                <w:szCs w:val="22"/>
                <w:lang w:val="uk-UA"/>
              </w:rPr>
              <w:t>Забезпечити безоплатний та пільговий відпуск лікарських засобів за рецептами лікарів у разі амбулаторного лікування окремих груп населення:</w:t>
            </w:r>
          </w:p>
          <w:p w:rsidR="006166E8" w:rsidRPr="001B20EA" w:rsidRDefault="006166E8" w:rsidP="005C7796">
            <w:pPr>
              <w:pStyle w:val="aa"/>
              <w:spacing w:before="0" w:after="0"/>
              <w:rPr>
                <w:sz w:val="22"/>
                <w:szCs w:val="22"/>
                <w:lang w:val="uk-UA"/>
              </w:rPr>
            </w:pPr>
            <w:r w:rsidRPr="001B20EA">
              <w:rPr>
                <w:sz w:val="22"/>
                <w:szCs w:val="22"/>
                <w:lang w:val="uk-UA"/>
              </w:rPr>
              <w:t>- учасники бойових дій та інваліди війни відповідно до Закону України «Про статус ветеранів війни, гарантії їх соціального захисту»</w:t>
            </w:r>
          </w:p>
          <w:p w:rsidR="006166E8" w:rsidRPr="001B20EA" w:rsidRDefault="006166E8" w:rsidP="005C7796">
            <w:pPr>
              <w:pStyle w:val="aa"/>
              <w:spacing w:before="0" w:after="0"/>
              <w:rPr>
                <w:sz w:val="22"/>
                <w:szCs w:val="22"/>
                <w:lang w:val="uk-UA"/>
              </w:rPr>
            </w:pPr>
            <w:r w:rsidRPr="001B20EA">
              <w:rPr>
                <w:sz w:val="22"/>
                <w:szCs w:val="22"/>
                <w:lang w:val="uk-UA"/>
              </w:rPr>
              <w:t>- діти-інваліди відповідно до Закону України «Про основи соціальної захищеності інвалідів в Україні»</w:t>
            </w:r>
          </w:p>
          <w:p w:rsidR="006166E8" w:rsidRPr="001B20EA" w:rsidRDefault="006166E8" w:rsidP="005C7796">
            <w:pPr>
              <w:pStyle w:val="aa"/>
              <w:spacing w:before="0" w:after="0"/>
              <w:rPr>
                <w:sz w:val="22"/>
                <w:szCs w:val="22"/>
                <w:lang w:val="uk-UA"/>
              </w:rPr>
            </w:pPr>
            <w:r w:rsidRPr="001B20EA">
              <w:rPr>
                <w:sz w:val="22"/>
                <w:szCs w:val="22"/>
                <w:lang w:val="uk-UA"/>
              </w:rPr>
              <w:t>-  діти віком до трьох років учасників бойових дій в зоні АТО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6E8" w:rsidRPr="001B20EA" w:rsidRDefault="00C51E9B" w:rsidP="0068623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20EA">
              <w:rPr>
                <w:rFonts w:ascii="Times New Roman" w:hAnsi="Times New Roman"/>
              </w:rPr>
              <w:t xml:space="preserve">КНП «Васильківський центр первинної медико-санітарної допомоги» Київської області, </w:t>
            </w:r>
            <w:r w:rsidR="00E37110" w:rsidRPr="00E37110">
              <w:rPr>
                <w:rFonts w:ascii="Times New Roman" w:hAnsi="Times New Roman"/>
              </w:rPr>
              <w:t>КНП «Центр первинної медико-санітарної допомоги Калинівської селищної ради»</w:t>
            </w:r>
            <w:r w:rsidR="00E37110">
              <w:rPr>
                <w:rFonts w:ascii="Times New Roman" w:hAnsi="Times New Roman"/>
              </w:rPr>
              <w:t xml:space="preserve">, </w:t>
            </w:r>
            <w:r w:rsidR="006166E8" w:rsidRPr="001B20EA">
              <w:rPr>
                <w:rFonts w:ascii="Times New Roman" w:hAnsi="Times New Roman"/>
              </w:rPr>
              <w:t>аптечний заклад визначений на конкурсних засадах.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6E8" w:rsidRPr="001B20EA" w:rsidRDefault="006166E8" w:rsidP="005C7796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B20EA">
              <w:rPr>
                <w:rFonts w:ascii="Times New Roman" w:hAnsi="Times New Roman"/>
              </w:rPr>
              <w:t>Державний, обласний бюджети, бюджет селищн</w:t>
            </w:r>
            <w:r w:rsidR="0021103B" w:rsidRPr="001B20EA">
              <w:rPr>
                <w:rFonts w:ascii="Times New Roman" w:hAnsi="Times New Roman"/>
              </w:rPr>
              <w:t>ої</w:t>
            </w:r>
            <w:r w:rsidRPr="001B20EA">
              <w:rPr>
                <w:rFonts w:ascii="Times New Roman" w:hAnsi="Times New Roman"/>
              </w:rPr>
              <w:t xml:space="preserve"> рад</w:t>
            </w:r>
            <w:r w:rsidR="0021103B" w:rsidRPr="001B20EA">
              <w:rPr>
                <w:rFonts w:ascii="Times New Roman" w:hAnsi="Times New Roman"/>
              </w:rPr>
              <w:t>и</w:t>
            </w:r>
            <w:r w:rsidRPr="001B20EA">
              <w:rPr>
                <w:rFonts w:ascii="Times New Roman" w:hAnsi="Times New Roman"/>
              </w:rPr>
              <w:t xml:space="preserve"> та інші джерела не заборонені законодавством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66E8" w:rsidRPr="001B20EA" w:rsidRDefault="00DD01B6" w:rsidP="00686236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6166E8" w:rsidRPr="001B20EA">
              <w:rPr>
                <w:rFonts w:ascii="Times New Roman" w:hAnsi="Times New Roman"/>
              </w:rPr>
              <w:t>,0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6E8" w:rsidRPr="001B20EA" w:rsidRDefault="006166E8" w:rsidP="005C7796">
            <w:pPr>
              <w:pStyle w:val="aa"/>
              <w:spacing w:before="0" w:after="0"/>
              <w:rPr>
                <w:sz w:val="22"/>
                <w:szCs w:val="22"/>
                <w:lang w:val="uk-UA"/>
              </w:rPr>
            </w:pPr>
            <w:r w:rsidRPr="001B20EA">
              <w:rPr>
                <w:sz w:val="22"/>
                <w:szCs w:val="22"/>
                <w:lang w:val="uk-UA"/>
              </w:rPr>
              <w:t xml:space="preserve">Поліпшення стану здоров’я хворих, що підлягають безкоштовному та пільговому забезпеченню лікарськими засобами у разі амбулаторного лікування; </w:t>
            </w:r>
          </w:p>
          <w:p w:rsidR="006166E8" w:rsidRPr="001B20EA" w:rsidRDefault="006166E8" w:rsidP="005C7796">
            <w:pPr>
              <w:pStyle w:val="aa"/>
              <w:spacing w:before="0" w:after="0"/>
              <w:rPr>
                <w:sz w:val="22"/>
                <w:szCs w:val="22"/>
                <w:lang w:val="uk-UA"/>
              </w:rPr>
            </w:pPr>
            <w:r w:rsidRPr="001B20EA">
              <w:rPr>
                <w:sz w:val="22"/>
                <w:szCs w:val="22"/>
                <w:lang w:val="uk-UA"/>
              </w:rPr>
              <w:t xml:space="preserve">покращення їх якості життя та суспільної адаптації; </w:t>
            </w:r>
          </w:p>
          <w:p w:rsidR="006166E8" w:rsidRPr="001B20EA" w:rsidRDefault="006166E8" w:rsidP="005C7796">
            <w:pPr>
              <w:pStyle w:val="aa"/>
              <w:spacing w:before="0" w:after="0"/>
              <w:rPr>
                <w:sz w:val="22"/>
                <w:szCs w:val="22"/>
                <w:lang w:val="uk-UA"/>
              </w:rPr>
            </w:pPr>
            <w:r w:rsidRPr="001B20EA">
              <w:rPr>
                <w:sz w:val="22"/>
                <w:szCs w:val="22"/>
                <w:lang w:val="uk-UA"/>
              </w:rPr>
              <w:t xml:space="preserve">зменшення соціальної напруги у членів родин хворих, пов’язаної з невпевненістю у спроможності самостійного забезпечення хворих пільгових категорій лікарськими засобами </w:t>
            </w:r>
          </w:p>
        </w:tc>
      </w:tr>
      <w:tr w:rsidR="006166E8" w:rsidRPr="001B20EA" w:rsidTr="00686236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6E8" w:rsidRPr="001B20EA" w:rsidRDefault="006166E8" w:rsidP="005C7796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B20EA">
              <w:rPr>
                <w:rFonts w:ascii="Times New Roman" w:hAnsi="Times New Roman"/>
              </w:rPr>
              <w:t>2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6E8" w:rsidRPr="001B20EA" w:rsidRDefault="006166E8" w:rsidP="005C7796">
            <w:pPr>
              <w:pStyle w:val="aa"/>
              <w:spacing w:before="0" w:after="0"/>
              <w:rPr>
                <w:sz w:val="22"/>
                <w:szCs w:val="22"/>
                <w:lang w:val="uk-UA"/>
              </w:rPr>
            </w:pPr>
            <w:r w:rsidRPr="001B20EA">
              <w:rPr>
                <w:sz w:val="22"/>
                <w:szCs w:val="22"/>
                <w:lang w:val="uk-UA"/>
              </w:rPr>
              <w:t>Забезпечити безоплатний та пільговий відпуск лікарських засобів за рецептами лікарів у разі амбулаторного лікування певних категорій захворювань</w:t>
            </w:r>
          </w:p>
          <w:p w:rsidR="006166E8" w:rsidRPr="001B20EA" w:rsidRDefault="006166E8" w:rsidP="005C7796">
            <w:pPr>
              <w:pStyle w:val="aa"/>
              <w:spacing w:before="0" w:after="0"/>
              <w:rPr>
                <w:sz w:val="22"/>
                <w:szCs w:val="22"/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6E8" w:rsidRPr="001B20EA" w:rsidRDefault="00E37110" w:rsidP="0068623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37110">
              <w:rPr>
                <w:rFonts w:ascii="Times New Roman" w:hAnsi="Times New Roman"/>
              </w:rPr>
              <w:t>КНП «Васильківський центр первинної медико-санітарної допомоги» Київської області, КНП «Центр первинної медико-санітарної допомоги Калинівської селищної ради», аптечний заклад визначений на конкурсних засадах.</w:t>
            </w:r>
            <w:r w:rsidR="006166E8" w:rsidRPr="001B20EA">
              <w:rPr>
                <w:rFonts w:ascii="Times New Roman" w:hAnsi="Times New Roman"/>
              </w:rPr>
              <w:t>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6E8" w:rsidRPr="001B20EA" w:rsidRDefault="0021103B" w:rsidP="005C7796">
            <w:pPr>
              <w:spacing w:after="0" w:line="240" w:lineRule="auto"/>
              <w:rPr>
                <w:rFonts w:ascii="Times New Roman" w:hAnsi="Times New Roman"/>
              </w:rPr>
            </w:pPr>
            <w:r w:rsidRPr="001B20EA">
              <w:rPr>
                <w:rFonts w:ascii="Times New Roman" w:hAnsi="Times New Roman"/>
              </w:rPr>
              <w:t xml:space="preserve">Державний, обласний бюджети, бюджет селищної ради та інші джерела не заборонені законодавством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66E8" w:rsidRPr="001B20EA" w:rsidRDefault="00DD01B6" w:rsidP="00686236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6166E8" w:rsidRPr="001B20EA">
              <w:rPr>
                <w:rFonts w:ascii="Times New Roman" w:hAnsi="Times New Roman"/>
              </w:rPr>
              <w:t>,0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6E8" w:rsidRPr="001B20EA" w:rsidRDefault="006166E8" w:rsidP="005C7796">
            <w:pPr>
              <w:pStyle w:val="aa"/>
              <w:spacing w:before="0" w:after="0"/>
              <w:rPr>
                <w:sz w:val="22"/>
                <w:szCs w:val="22"/>
                <w:lang w:val="uk-UA"/>
              </w:rPr>
            </w:pPr>
            <w:r w:rsidRPr="001B20EA">
              <w:rPr>
                <w:sz w:val="22"/>
                <w:szCs w:val="22"/>
                <w:lang w:val="uk-UA"/>
              </w:rPr>
              <w:t>Поліпшення стану здоров’я хворих, що підлягають безкоштовному та пільговому забезпеченню лікарськими засобами у разі амбулаторного лікування</w:t>
            </w:r>
          </w:p>
          <w:p w:rsidR="006166E8" w:rsidRPr="001B20EA" w:rsidRDefault="006166E8" w:rsidP="005C7796">
            <w:pPr>
              <w:pStyle w:val="aa"/>
              <w:spacing w:before="0" w:after="0"/>
              <w:rPr>
                <w:sz w:val="22"/>
                <w:szCs w:val="22"/>
                <w:lang w:val="uk-UA"/>
              </w:rPr>
            </w:pPr>
            <w:r w:rsidRPr="001B20EA">
              <w:rPr>
                <w:sz w:val="22"/>
                <w:szCs w:val="22"/>
                <w:lang w:val="uk-UA"/>
              </w:rPr>
              <w:t xml:space="preserve">покращення їх якості життя та суспільної адаптації; </w:t>
            </w:r>
          </w:p>
          <w:p w:rsidR="006166E8" w:rsidRPr="001B20EA" w:rsidRDefault="006166E8" w:rsidP="005C779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20EA">
              <w:rPr>
                <w:rFonts w:ascii="Times New Roman" w:hAnsi="Times New Roman"/>
              </w:rPr>
              <w:t>зменшення соціальної напруги у членів родин хворих, пов’язаної з невпевненістю у спроможності самостійного забезпечення хворих пільгових категорій лікарськими засобами</w:t>
            </w:r>
          </w:p>
        </w:tc>
      </w:tr>
      <w:tr w:rsidR="006166E8" w:rsidRPr="001B20EA" w:rsidTr="00686236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6E8" w:rsidRPr="001B20EA" w:rsidRDefault="006166E8" w:rsidP="005C7796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B20EA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6E8" w:rsidRPr="001B20EA" w:rsidRDefault="006166E8" w:rsidP="005C7796">
            <w:pPr>
              <w:pStyle w:val="aa"/>
              <w:spacing w:before="0" w:after="0"/>
              <w:rPr>
                <w:sz w:val="22"/>
                <w:szCs w:val="22"/>
                <w:lang w:val="uk-UA"/>
              </w:rPr>
            </w:pPr>
            <w:r w:rsidRPr="001B20EA">
              <w:rPr>
                <w:sz w:val="22"/>
                <w:szCs w:val="22"/>
                <w:lang w:val="uk-UA"/>
              </w:rPr>
              <w:t>Забезпечити пільговий відпуск лікарських засобів за рецептами лікарів у разі амбулаторного лікування окремих груп населення з оплатою 50% їх вартості:</w:t>
            </w:r>
          </w:p>
          <w:p w:rsidR="006166E8" w:rsidRPr="001B20EA" w:rsidRDefault="006166E8" w:rsidP="005C7796">
            <w:pPr>
              <w:pStyle w:val="aa"/>
              <w:spacing w:before="0" w:after="0"/>
              <w:rPr>
                <w:sz w:val="22"/>
                <w:szCs w:val="22"/>
                <w:lang w:val="uk-UA"/>
              </w:rPr>
            </w:pPr>
            <w:r w:rsidRPr="001B20EA">
              <w:rPr>
                <w:sz w:val="22"/>
                <w:szCs w:val="22"/>
                <w:lang w:val="uk-UA"/>
              </w:rPr>
              <w:t>- інваліди І і ІІ груп відповідно до Закону України «Про основи соціальної захищеності інвалідів в Україні»</w:t>
            </w:r>
          </w:p>
          <w:p w:rsidR="006166E8" w:rsidRPr="001B20EA" w:rsidRDefault="006166E8" w:rsidP="005C7796">
            <w:pPr>
              <w:pStyle w:val="aa"/>
              <w:spacing w:before="0" w:after="0"/>
              <w:rPr>
                <w:sz w:val="22"/>
                <w:szCs w:val="22"/>
                <w:lang w:val="uk-UA"/>
              </w:rPr>
            </w:pPr>
            <w:r w:rsidRPr="001B20EA">
              <w:rPr>
                <w:sz w:val="22"/>
                <w:szCs w:val="22"/>
                <w:lang w:val="uk-UA"/>
              </w:rPr>
              <w:t>- почесні донори України відповідно до Закону України «Про донорство крові та її компонентів»</w:t>
            </w:r>
          </w:p>
          <w:p w:rsidR="006166E8" w:rsidRPr="001B20EA" w:rsidRDefault="006166E8" w:rsidP="005C7796">
            <w:pPr>
              <w:pStyle w:val="aa"/>
              <w:spacing w:before="0" w:after="0"/>
              <w:rPr>
                <w:sz w:val="22"/>
                <w:szCs w:val="22"/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6E8" w:rsidRPr="001B20EA" w:rsidRDefault="006B564A" w:rsidP="0068623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564A">
              <w:rPr>
                <w:rFonts w:ascii="Times New Roman" w:hAnsi="Times New Roman"/>
              </w:rPr>
              <w:t>КНП «Васильківський центр первинної медико-санітарної допомоги» Київської області, КНП «Центр первинної медико-санітарної допомоги Калинівської селищної ради», аптечний заклад визначений на конкурсних засадах.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66E8" w:rsidRPr="001B20EA" w:rsidRDefault="0021103B" w:rsidP="005C7796">
            <w:pPr>
              <w:spacing w:after="0" w:line="240" w:lineRule="auto"/>
              <w:rPr>
                <w:rFonts w:ascii="Times New Roman" w:hAnsi="Times New Roman"/>
              </w:rPr>
            </w:pPr>
            <w:r w:rsidRPr="001B20EA">
              <w:rPr>
                <w:rFonts w:ascii="Times New Roman" w:hAnsi="Times New Roman"/>
              </w:rPr>
              <w:t>Державний, обласний бюджети, бюджет селищної ради та інші джерела не заборонені законодавством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66E8" w:rsidRPr="001B20EA" w:rsidRDefault="00DD01B6" w:rsidP="0021103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6166E8" w:rsidRPr="001B20EA">
              <w:rPr>
                <w:rFonts w:ascii="Times New Roman" w:hAnsi="Times New Roman"/>
              </w:rPr>
              <w:t>,0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6E8" w:rsidRPr="001B20EA" w:rsidRDefault="006166E8" w:rsidP="005C7796">
            <w:pPr>
              <w:pStyle w:val="aa"/>
              <w:spacing w:before="0" w:after="0"/>
              <w:rPr>
                <w:sz w:val="22"/>
                <w:szCs w:val="22"/>
                <w:lang w:val="uk-UA"/>
              </w:rPr>
            </w:pPr>
            <w:r w:rsidRPr="001B20EA">
              <w:rPr>
                <w:sz w:val="22"/>
                <w:szCs w:val="22"/>
                <w:lang w:val="uk-UA"/>
              </w:rPr>
              <w:t>Поліпшення стану здоров’я хворих, що підлягають безкоштовному та пільговому забезпеченню лікарськими засобами у разі амбулаторного лікування</w:t>
            </w:r>
          </w:p>
          <w:p w:rsidR="006166E8" w:rsidRPr="001B20EA" w:rsidRDefault="006166E8" w:rsidP="005C7796">
            <w:pPr>
              <w:pStyle w:val="aa"/>
              <w:spacing w:before="0" w:after="0"/>
              <w:rPr>
                <w:sz w:val="22"/>
                <w:szCs w:val="22"/>
                <w:lang w:val="uk-UA"/>
              </w:rPr>
            </w:pPr>
            <w:r w:rsidRPr="001B20EA">
              <w:rPr>
                <w:sz w:val="22"/>
                <w:szCs w:val="22"/>
                <w:lang w:val="uk-UA"/>
              </w:rPr>
              <w:t xml:space="preserve">покращення їх якості життя та суспільної адаптації; </w:t>
            </w:r>
          </w:p>
          <w:p w:rsidR="006166E8" w:rsidRPr="001B20EA" w:rsidRDefault="006166E8" w:rsidP="005C7796">
            <w:pPr>
              <w:pStyle w:val="aa"/>
              <w:spacing w:before="0" w:after="0"/>
              <w:rPr>
                <w:sz w:val="22"/>
                <w:szCs w:val="22"/>
                <w:lang w:val="uk-UA"/>
              </w:rPr>
            </w:pPr>
            <w:r w:rsidRPr="001B20EA">
              <w:rPr>
                <w:sz w:val="22"/>
                <w:szCs w:val="22"/>
                <w:lang w:val="uk-UA"/>
              </w:rPr>
              <w:t>зменшення соціальної напруги у членів родин хворих, пов’язаної з невпевненістю у спроможності самостійного забезпечення хворих пільгових категорій лікарськими засобами</w:t>
            </w:r>
          </w:p>
        </w:tc>
      </w:tr>
      <w:tr w:rsidR="006166E8" w:rsidRPr="001B20EA" w:rsidTr="00686236">
        <w:trPr>
          <w:gridAfter w:val="1"/>
          <w:wAfter w:w="7" w:type="dxa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6E8" w:rsidRPr="001B20EA" w:rsidRDefault="006166E8" w:rsidP="005C7796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B20EA">
              <w:rPr>
                <w:rFonts w:ascii="Times New Roman" w:hAnsi="Times New Roman"/>
              </w:rPr>
              <w:t>4.</w:t>
            </w:r>
          </w:p>
        </w:tc>
        <w:tc>
          <w:tcPr>
            <w:tcW w:w="8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66E8" w:rsidRPr="001B20EA" w:rsidRDefault="006166E8" w:rsidP="005C7796">
            <w:pPr>
              <w:pStyle w:val="aa"/>
              <w:spacing w:before="0" w:after="0"/>
              <w:rPr>
                <w:sz w:val="22"/>
                <w:szCs w:val="22"/>
                <w:lang w:val="uk-UA"/>
              </w:rPr>
            </w:pPr>
            <w:r w:rsidRPr="001B20EA">
              <w:rPr>
                <w:sz w:val="22"/>
                <w:szCs w:val="22"/>
                <w:lang w:val="uk-UA"/>
              </w:rPr>
              <w:t>Всього 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66E8" w:rsidRPr="001B20EA" w:rsidRDefault="006166E8" w:rsidP="007F268C">
            <w:pPr>
              <w:pStyle w:val="aa"/>
              <w:spacing w:before="0" w:after="0"/>
              <w:jc w:val="center"/>
              <w:rPr>
                <w:sz w:val="22"/>
                <w:szCs w:val="22"/>
                <w:lang w:val="uk-UA"/>
              </w:rPr>
            </w:pPr>
            <w:r w:rsidRPr="001B20EA">
              <w:rPr>
                <w:sz w:val="22"/>
                <w:szCs w:val="22"/>
                <w:lang w:val="uk-UA"/>
              </w:rPr>
              <w:t>150,0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6E8" w:rsidRPr="001B20EA" w:rsidRDefault="006166E8" w:rsidP="005C7796">
            <w:pPr>
              <w:pStyle w:val="aa"/>
              <w:spacing w:before="0" w:after="0"/>
              <w:rPr>
                <w:sz w:val="22"/>
                <w:szCs w:val="22"/>
                <w:lang w:val="uk-UA"/>
              </w:rPr>
            </w:pPr>
          </w:p>
        </w:tc>
      </w:tr>
    </w:tbl>
    <w:p w:rsidR="000F6403" w:rsidRPr="001B20EA" w:rsidRDefault="000F6403" w:rsidP="005C77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2AD6" w:rsidRPr="001B20EA" w:rsidRDefault="003D2AD6" w:rsidP="005C77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2AD6" w:rsidRPr="001B20EA" w:rsidRDefault="003D2AD6" w:rsidP="005C779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51E9B" w:rsidRPr="001B20EA" w:rsidRDefault="00165CD5" w:rsidP="005841F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</w:t>
      </w:r>
      <w:r w:rsidR="00C51E9B" w:rsidRPr="001B20EA">
        <w:rPr>
          <w:rFonts w:ascii="Times New Roman" w:hAnsi="Times New Roman"/>
          <w:b/>
          <w:bCs/>
          <w:sz w:val="24"/>
          <w:szCs w:val="24"/>
        </w:rPr>
        <w:t xml:space="preserve">иректор комунального некомерційного </w:t>
      </w:r>
    </w:p>
    <w:p w:rsidR="00C51E9B" w:rsidRPr="001B20EA" w:rsidRDefault="00C51E9B" w:rsidP="005841F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B20EA">
        <w:rPr>
          <w:rFonts w:ascii="Times New Roman" w:hAnsi="Times New Roman"/>
          <w:b/>
          <w:bCs/>
          <w:sz w:val="24"/>
          <w:szCs w:val="24"/>
        </w:rPr>
        <w:t xml:space="preserve">підприємства «Центр первинної медико- </w:t>
      </w:r>
    </w:p>
    <w:p w:rsidR="003D2AD6" w:rsidRPr="00C51E9B" w:rsidRDefault="00C51E9B" w:rsidP="005841FF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1B20EA">
        <w:rPr>
          <w:rFonts w:ascii="Times New Roman" w:hAnsi="Times New Roman"/>
          <w:b/>
          <w:bCs/>
          <w:sz w:val="24"/>
          <w:szCs w:val="24"/>
        </w:rPr>
        <w:t>санітарної допомоги Калинівської селищної ради»</w:t>
      </w:r>
      <w:r w:rsidRPr="001B20EA">
        <w:rPr>
          <w:rFonts w:ascii="Times New Roman" w:hAnsi="Times New Roman"/>
          <w:b/>
          <w:bCs/>
          <w:sz w:val="24"/>
          <w:szCs w:val="24"/>
        </w:rPr>
        <w:tab/>
      </w:r>
      <w:r w:rsidRPr="001B20EA">
        <w:rPr>
          <w:rFonts w:ascii="Times New Roman" w:hAnsi="Times New Roman"/>
          <w:b/>
          <w:bCs/>
          <w:sz w:val="24"/>
          <w:szCs w:val="24"/>
        </w:rPr>
        <w:tab/>
      </w:r>
      <w:r w:rsidRPr="001B20EA">
        <w:rPr>
          <w:rFonts w:ascii="Times New Roman" w:hAnsi="Times New Roman"/>
          <w:b/>
          <w:bCs/>
          <w:sz w:val="24"/>
          <w:szCs w:val="24"/>
        </w:rPr>
        <w:tab/>
      </w:r>
      <w:r w:rsidRPr="001B20EA">
        <w:rPr>
          <w:rFonts w:ascii="Times New Roman" w:hAnsi="Times New Roman"/>
          <w:b/>
          <w:bCs/>
          <w:sz w:val="24"/>
          <w:szCs w:val="24"/>
        </w:rPr>
        <w:tab/>
      </w:r>
      <w:r w:rsidRPr="001B20EA">
        <w:rPr>
          <w:rFonts w:ascii="Times New Roman" w:hAnsi="Times New Roman"/>
          <w:b/>
          <w:bCs/>
          <w:sz w:val="24"/>
          <w:szCs w:val="24"/>
        </w:rPr>
        <w:tab/>
      </w:r>
      <w:r w:rsidRPr="001B20EA">
        <w:rPr>
          <w:rFonts w:ascii="Times New Roman" w:hAnsi="Times New Roman"/>
          <w:b/>
          <w:bCs/>
          <w:sz w:val="24"/>
          <w:szCs w:val="24"/>
        </w:rPr>
        <w:tab/>
      </w:r>
      <w:r w:rsidRPr="001B20EA">
        <w:rPr>
          <w:rFonts w:ascii="Times New Roman" w:hAnsi="Times New Roman"/>
          <w:b/>
          <w:bCs/>
          <w:sz w:val="24"/>
          <w:szCs w:val="24"/>
        </w:rPr>
        <w:tab/>
      </w:r>
      <w:r w:rsidRPr="001B20EA">
        <w:rPr>
          <w:rFonts w:ascii="Times New Roman" w:hAnsi="Times New Roman"/>
          <w:b/>
          <w:bCs/>
          <w:sz w:val="24"/>
          <w:szCs w:val="24"/>
        </w:rPr>
        <w:tab/>
      </w:r>
      <w:r w:rsidRPr="001B20EA">
        <w:rPr>
          <w:rFonts w:ascii="Times New Roman" w:hAnsi="Times New Roman"/>
          <w:b/>
          <w:bCs/>
          <w:sz w:val="24"/>
          <w:szCs w:val="24"/>
        </w:rPr>
        <w:tab/>
        <w:t>Сергій КУДРЕНКО</w:t>
      </w:r>
    </w:p>
    <w:p w:rsidR="005841FF" w:rsidRDefault="005841FF" w:rsidP="005841F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D2AD6" w:rsidRDefault="003D2AD6" w:rsidP="00DC1F6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sectPr w:rsidR="003D2AD6" w:rsidSect="0021103B">
      <w:pgSz w:w="16838" w:h="11906" w:orient="landscape"/>
      <w:pgMar w:top="567" w:right="567" w:bottom="567" w:left="993" w:header="340" w:footer="56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A13" w:rsidRDefault="00714A13">
      <w:pPr>
        <w:spacing w:after="0" w:line="240" w:lineRule="auto"/>
      </w:pPr>
      <w:r>
        <w:separator/>
      </w:r>
    </w:p>
  </w:endnote>
  <w:endnote w:type="continuationSeparator" w:id="0">
    <w:p w:rsidR="00714A13" w:rsidRDefault="00714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AD6" w:rsidRPr="007F268C" w:rsidRDefault="003D2AD6" w:rsidP="007F268C">
    <w:pPr>
      <w:pStyle w:val="ab"/>
      <w:jc w:val="center"/>
      <w:rPr>
        <w:sz w:val="18"/>
        <w:szCs w:val="18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A13" w:rsidRDefault="00714A13">
      <w:pPr>
        <w:spacing w:after="0" w:line="240" w:lineRule="auto"/>
      </w:pPr>
      <w:r>
        <w:separator/>
      </w:r>
    </w:p>
  </w:footnote>
  <w:footnote w:type="continuationSeparator" w:id="0">
    <w:p w:rsidR="00714A13" w:rsidRDefault="00714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5FE" w:rsidRDefault="00F325FE" w:rsidP="00572985">
    <w:pPr>
      <w:pStyle w:val="ad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325FE" w:rsidRDefault="00F325FE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1FF" w:rsidRPr="005841FF" w:rsidRDefault="005841FF">
    <w:pPr>
      <w:pStyle w:val="ad"/>
      <w:jc w:val="right"/>
      <w:rPr>
        <w:rFonts w:ascii="Times New Roman" w:hAnsi="Times New Roman"/>
      </w:rPr>
    </w:pPr>
  </w:p>
  <w:p w:rsidR="005841FF" w:rsidRDefault="005841F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eastAsia="Times New Roman" w:hAnsi="Times New Roman" w:cs="Times New Roman" w:hint="default"/>
        <w:color w:val="2B2B2B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rFonts w:ascii="Times New Roman" w:eastAsia="Times New Roman" w:hAnsi="Times New Roman" w:cs="Times New Roman" w:hint="default"/>
        <w:color w:val="2B2B2B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ascii="Times New Roman" w:eastAsia="Times New Roman" w:hAnsi="Times New Roman" w:cs="Times New Roman" w:hint="default"/>
        <w:color w:val="2B2B2B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ascii="Times New Roman" w:eastAsia="Times New Roman" w:hAnsi="Times New Roman" w:cs="Times New Roman" w:hint="default"/>
        <w:color w:val="2B2B2B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ascii="Times New Roman" w:eastAsia="Times New Roman" w:hAnsi="Times New Roman" w:cs="Times New Roman" w:hint="default"/>
        <w:color w:val="2B2B2B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ascii="Times New Roman" w:eastAsia="Times New Roman" w:hAnsi="Times New Roman" w:cs="Times New Roman" w:hint="default"/>
        <w:color w:val="2B2B2B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ascii="Times New Roman" w:eastAsia="Times New Roman" w:hAnsi="Times New Roman" w:cs="Times New Roman" w:hint="default"/>
        <w:color w:val="2B2B2B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ascii="Times New Roman" w:eastAsia="Times New Roman" w:hAnsi="Times New Roman" w:cs="Times New Roman" w:hint="default"/>
        <w:color w:val="2B2B2B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ascii="Times New Roman" w:eastAsia="Times New Roman" w:hAnsi="Times New Roman" w:cs="Times New Roman" w:hint="default"/>
        <w:color w:val="2B2B2B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28"/>
        <w:szCs w:val="28"/>
      </w:rPr>
    </w:lvl>
  </w:abstractNum>
  <w:abstractNum w:abstractNumId="4" w15:restartNumberingAfterBreak="0">
    <w:nsid w:val="00000005"/>
    <w:multiLevelType w:val="singleLevel"/>
    <w:tmpl w:val="0000000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pacing w:val="-6"/>
        <w:sz w:val="28"/>
        <w:szCs w:val="28"/>
        <w:lang w:val="uk-UA"/>
      </w:rPr>
    </w:lvl>
  </w:abstractNum>
  <w:abstractNum w:abstractNumId="5" w15:restartNumberingAfterBreak="0">
    <w:nsid w:val="09011DFB"/>
    <w:multiLevelType w:val="multilevel"/>
    <w:tmpl w:val="99F8382C"/>
    <w:lvl w:ilvl="0">
      <w:start w:val="1"/>
      <w:numFmt w:val="decimal"/>
      <w:lvlText w:val="%1."/>
      <w:lvlJc w:val="left"/>
      <w:pPr>
        <w:ind w:left="94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0" w:hanging="2160"/>
      </w:pPr>
      <w:rPr>
        <w:rFonts w:hint="default"/>
      </w:rPr>
    </w:lvl>
  </w:abstractNum>
  <w:abstractNum w:abstractNumId="6" w15:restartNumberingAfterBreak="0">
    <w:nsid w:val="1BA136F4"/>
    <w:multiLevelType w:val="hybridMultilevel"/>
    <w:tmpl w:val="A4421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61B44"/>
    <w:multiLevelType w:val="hybridMultilevel"/>
    <w:tmpl w:val="37A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B4E9F"/>
    <w:multiLevelType w:val="hybridMultilevel"/>
    <w:tmpl w:val="004EF4CE"/>
    <w:lvl w:ilvl="0" w:tplc="1658A00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4A"/>
    <w:rsid w:val="000452D2"/>
    <w:rsid w:val="00083042"/>
    <w:rsid w:val="000A4CB4"/>
    <w:rsid w:val="000C0182"/>
    <w:rsid w:val="000F6403"/>
    <w:rsid w:val="00124707"/>
    <w:rsid w:val="001344D2"/>
    <w:rsid w:val="00145646"/>
    <w:rsid w:val="00165CD5"/>
    <w:rsid w:val="00180B01"/>
    <w:rsid w:val="001B20EA"/>
    <w:rsid w:val="001E0366"/>
    <w:rsid w:val="002074DC"/>
    <w:rsid w:val="00210916"/>
    <w:rsid w:val="00211024"/>
    <w:rsid w:val="0021103B"/>
    <w:rsid w:val="0024602B"/>
    <w:rsid w:val="0028436D"/>
    <w:rsid w:val="00285A5C"/>
    <w:rsid w:val="002E57F8"/>
    <w:rsid w:val="003014D3"/>
    <w:rsid w:val="003118E8"/>
    <w:rsid w:val="00324C26"/>
    <w:rsid w:val="00325336"/>
    <w:rsid w:val="00327002"/>
    <w:rsid w:val="00352209"/>
    <w:rsid w:val="0036511B"/>
    <w:rsid w:val="003C2979"/>
    <w:rsid w:val="003D2AD6"/>
    <w:rsid w:val="003F3689"/>
    <w:rsid w:val="004013BE"/>
    <w:rsid w:val="00407A22"/>
    <w:rsid w:val="004526DC"/>
    <w:rsid w:val="0046080B"/>
    <w:rsid w:val="004743BA"/>
    <w:rsid w:val="00474E45"/>
    <w:rsid w:val="00474EE6"/>
    <w:rsid w:val="00486E70"/>
    <w:rsid w:val="004B463A"/>
    <w:rsid w:val="004B494A"/>
    <w:rsid w:val="004C0A52"/>
    <w:rsid w:val="004C29DC"/>
    <w:rsid w:val="00537F94"/>
    <w:rsid w:val="005606D0"/>
    <w:rsid w:val="00563C3A"/>
    <w:rsid w:val="00572985"/>
    <w:rsid w:val="005824D0"/>
    <w:rsid w:val="005841FF"/>
    <w:rsid w:val="005A3C2C"/>
    <w:rsid w:val="005B5C9E"/>
    <w:rsid w:val="005C7796"/>
    <w:rsid w:val="005E4C17"/>
    <w:rsid w:val="006010C2"/>
    <w:rsid w:val="00607B5C"/>
    <w:rsid w:val="00607BCA"/>
    <w:rsid w:val="006166E8"/>
    <w:rsid w:val="00622DD4"/>
    <w:rsid w:val="006367E1"/>
    <w:rsid w:val="00656ECC"/>
    <w:rsid w:val="00657D6F"/>
    <w:rsid w:val="00671BAB"/>
    <w:rsid w:val="00686236"/>
    <w:rsid w:val="0068721F"/>
    <w:rsid w:val="006B564A"/>
    <w:rsid w:val="006D0850"/>
    <w:rsid w:val="006E4A49"/>
    <w:rsid w:val="006E7029"/>
    <w:rsid w:val="006F7DF4"/>
    <w:rsid w:val="00711C6C"/>
    <w:rsid w:val="00714A13"/>
    <w:rsid w:val="007159AF"/>
    <w:rsid w:val="00751825"/>
    <w:rsid w:val="00752656"/>
    <w:rsid w:val="00756012"/>
    <w:rsid w:val="00785305"/>
    <w:rsid w:val="007A450B"/>
    <w:rsid w:val="007E6EA8"/>
    <w:rsid w:val="007F268C"/>
    <w:rsid w:val="00802E01"/>
    <w:rsid w:val="00854352"/>
    <w:rsid w:val="00857AE0"/>
    <w:rsid w:val="008731FC"/>
    <w:rsid w:val="00873703"/>
    <w:rsid w:val="008801F6"/>
    <w:rsid w:val="00885A15"/>
    <w:rsid w:val="008A2D0D"/>
    <w:rsid w:val="008A5A86"/>
    <w:rsid w:val="008B59AF"/>
    <w:rsid w:val="008D4DAE"/>
    <w:rsid w:val="008D58D9"/>
    <w:rsid w:val="008F0EBE"/>
    <w:rsid w:val="008F2A3E"/>
    <w:rsid w:val="00921A5B"/>
    <w:rsid w:val="009258E9"/>
    <w:rsid w:val="00931E44"/>
    <w:rsid w:val="00946B20"/>
    <w:rsid w:val="009A2B83"/>
    <w:rsid w:val="009A31E1"/>
    <w:rsid w:val="009C62B5"/>
    <w:rsid w:val="009D1211"/>
    <w:rsid w:val="009D7DBD"/>
    <w:rsid w:val="009E6FB2"/>
    <w:rsid w:val="00A63CC8"/>
    <w:rsid w:val="00A6640B"/>
    <w:rsid w:val="00AB10CE"/>
    <w:rsid w:val="00AC044C"/>
    <w:rsid w:val="00AC66F1"/>
    <w:rsid w:val="00B00356"/>
    <w:rsid w:val="00B06795"/>
    <w:rsid w:val="00B102D3"/>
    <w:rsid w:val="00B16B9F"/>
    <w:rsid w:val="00B26AC1"/>
    <w:rsid w:val="00BB28BB"/>
    <w:rsid w:val="00BF7725"/>
    <w:rsid w:val="00C00AA6"/>
    <w:rsid w:val="00C347B5"/>
    <w:rsid w:val="00C3789D"/>
    <w:rsid w:val="00C51E9B"/>
    <w:rsid w:val="00CC41FC"/>
    <w:rsid w:val="00CE58EE"/>
    <w:rsid w:val="00CF51F2"/>
    <w:rsid w:val="00D10637"/>
    <w:rsid w:val="00D24925"/>
    <w:rsid w:val="00D30458"/>
    <w:rsid w:val="00D34721"/>
    <w:rsid w:val="00D35D74"/>
    <w:rsid w:val="00D64DBE"/>
    <w:rsid w:val="00D65B48"/>
    <w:rsid w:val="00DA3898"/>
    <w:rsid w:val="00DC1F6C"/>
    <w:rsid w:val="00DC6A52"/>
    <w:rsid w:val="00DC7445"/>
    <w:rsid w:val="00DD01B6"/>
    <w:rsid w:val="00DF36B4"/>
    <w:rsid w:val="00E15571"/>
    <w:rsid w:val="00E26BC2"/>
    <w:rsid w:val="00E37110"/>
    <w:rsid w:val="00E53ACD"/>
    <w:rsid w:val="00E57F92"/>
    <w:rsid w:val="00E978A4"/>
    <w:rsid w:val="00ED2BC9"/>
    <w:rsid w:val="00ED39A2"/>
    <w:rsid w:val="00EF3D82"/>
    <w:rsid w:val="00F07040"/>
    <w:rsid w:val="00F1445E"/>
    <w:rsid w:val="00F325FE"/>
    <w:rsid w:val="00F5351C"/>
    <w:rsid w:val="00FB73D3"/>
    <w:rsid w:val="00FE3807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AE41123"/>
  <w15:chartTrackingRefBased/>
  <w15:docId w15:val="{78901CFC-DFB7-4C40-9414-D03AD4CC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sz w:val="36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ascii="Times New Roman" w:eastAsia="Calibri" w:hAnsi="Times New Roman" w:cs="Times New Roman" w:hint="default"/>
      <w:spacing w:val="-6"/>
      <w:sz w:val="28"/>
      <w:szCs w:val="28"/>
      <w:lang w:val="uk-U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Times New Roman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 w:hint="default"/>
      <w:color w:val="2B2B2B"/>
      <w:sz w:val="28"/>
      <w:szCs w:val="28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eastAsia="Calibri" w:hAnsi="Calibri" w:cs="Times New Roman" w:hint="default"/>
      <w:sz w:val="28"/>
      <w:szCs w:val="28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a3">
    <w:name w:val="Шрифт абзацу за замовчуванням"/>
  </w:style>
  <w:style w:type="character" w:customStyle="1" w:styleId="FontStyle36">
    <w:name w:val="Font Style36"/>
    <w:rPr>
      <w:rFonts w:ascii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36"/>
      <w:szCs w:val="24"/>
      <w:lang w:val="uk-UA"/>
    </w:rPr>
  </w:style>
  <w:style w:type="character" w:customStyle="1" w:styleId="20">
    <w:name w:val="Заголовок 2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3"/>
  </w:style>
  <w:style w:type="character" w:customStyle="1" w:styleId="a4">
    <w:name w:val="Нижній колонтитул Знак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Верхній колонтитул Знак"/>
    <w:rPr>
      <w:sz w:val="22"/>
      <w:szCs w:val="22"/>
      <w:lang w:val="uk-UA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Lucida 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ucida Sans"/>
    </w:rPr>
  </w:style>
  <w:style w:type="paragraph" w:customStyle="1" w:styleId="a9">
    <w:name w:val="Абзац списку"/>
    <w:basedOn w:val="a"/>
    <w:pPr>
      <w:ind w:left="720"/>
    </w:pPr>
  </w:style>
  <w:style w:type="paragraph" w:customStyle="1" w:styleId="Style6">
    <w:name w:val="Style6"/>
    <w:basedOn w:val="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13">
    <w:name w:val="заголовок 1"/>
    <w:basedOn w:val="a"/>
    <w:next w:val="a"/>
    <w:pPr>
      <w:keepNext/>
      <w:autoSpaceDE w:val="0"/>
      <w:spacing w:after="0" w:line="240" w:lineRule="auto"/>
      <w:jc w:val="center"/>
    </w:pPr>
    <w:rPr>
      <w:rFonts w:ascii="Arial" w:eastAsia="Times New Roman" w:hAnsi="Arial" w:cs="Arial"/>
      <w:b/>
      <w:bCs/>
      <w:color w:val="000080"/>
      <w:spacing w:val="8"/>
      <w:sz w:val="28"/>
      <w:szCs w:val="28"/>
    </w:rPr>
  </w:style>
  <w:style w:type="paragraph" w:customStyle="1" w:styleId="aa">
    <w:name w:val="Звичайний (веб)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 w:val="ru-RU"/>
    </w:r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</w:pPr>
  </w:style>
  <w:style w:type="paragraph" w:customStyle="1" w:styleId="rvps14">
    <w:name w:val="rvps14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885A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2">
    <w:name w:val="Обычный (Интернет)"/>
    <w:basedOn w:val="a"/>
    <w:rsid w:val="00885A15"/>
    <w:pPr>
      <w:suppressAutoHyphens w:val="0"/>
      <w:spacing w:before="40" w:after="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0F640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0F6403"/>
    <w:rPr>
      <w:rFonts w:ascii="Calibri" w:eastAsia="Calibri" w:hAnsi="Calibri"/>
      <w:sz w:val="22"/>
      <w:szCs w:val="22"/>
      <w:lang w:val="uk-UA" w:eastAsia="ar-SA"/>
    </w:rPr>
  </w:style>
  <w:style w:type="character" w:customStyle="1" w:styleId="ac">
    <w:name w:val="Нижний колонтитул Знак"/>
    <w:link w:val="ab"/>
    <w:uiPriority w:val="99"/>
    <w:rsid w:val="007F268C"/>
    <w:rPr>
      <w:sz w:val="28"/>
      <w:szCs w:val="28"/>
      <w:lang w:eastAsia="ar-SA"/>
    </w:rPr>
  </w:style>
  <w:style w:type="character" w:customStyle="1" w:styleId="ae">
    <w:name w:val="Верхний колонтитул Знак"/>
    <w:link w:val="ad"/>
    <w:uiPriority w:val="99"/>
    <w:rsid w:val="005841FF"/>
    <w:rPr>
      <w:rFonts w:ascii="Calibri" w:eastAsia="Calibri" w:hAnsi="Calibri"/>
      <w:sz w:val="22"/>
      <w:szCs w:val="22"/>
      <w:lang w:val="uk-UA" w:eastAsia="ar-SA"/>
    </w:rPr>
  </w:style>
  <w:style w:type="character" w:styleId="af3">
    <w:name w:val="page number"/>
    <w:basedOn w:val="a0"/>
    <w:rsid w:val="00F325FE"/>
  </w:style>
  <w:style w:type="character" w:styleId="af4">
    <w:name w:val="Hyperlink"/>
    <w:rsid w:val="009258E9"/>
    <w:rPr>
      <w:color w:val="0000FF"/>
      <w:u w:val="single"/>
    </w:rPr>
  </w:style>
  <w:style w:type="character" w:styleId="af5">
    <w:name w:val="Strong"/>
    <w:qFormat/>
    <w:rsid w:val="009E6FB2"/>
    <w:rPr>
      <w:b/>
      <w:bCs/>
    </w:rPr>
  </w:style>
  <w:style w:type="paragraph" w:styleId="af6">
    <w:name w:val="List Paragraph"/>
    <w:basedOn w:val="a"/>
    <w:uiPriority w:val="34"/>
    <w:qFormat/>
    <w:rsid w:val="00607BCA"/>
    <w:pPr>
      <w:ind w:left="708"/>
    </w:pPr>
  </w:style>
  <w:style w:type="paragraph" w:styleId="af7">
    <w:name w:val="Balloon Text"/>
    <w:basedOn w:val="a"/>
    <w:link w:val="af8"/>
    <w:uiPriority w:val="99"/>
    <w:semiHidden/>
    <w:unhideWhenUsed/>
    <w:rsid w:val="00A63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uiPriority w:val="99"/>
    <w:semiHidden/>
    <w:rsid w:val="00A63CC8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7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63-2016-%D0%B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DE8F9-37FD-4D90-9D19-DD0817121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8063</Words>
  <Characters>4597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СХВАЛЕНО</vt:lpstr>
    </vt:vector>
  </TitlesOfParts>
  <Company>Microsoft</Company>
  <LinksUpToDate>false</LinksUpToDate>
  <CharactersWithSpaces>12635</CharactersWithSpaces>
  <SharedDoc>false</SharedDoc>
  <HLinks>
    <vt:vector size="6" baseType="variant">
      <vt:variant>
        <vt:i4>6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https://zakon.rada.gov.ua/laws/show/863-2016-%D0%BF</vt:lpwstr>
      </vt:variant>
      <vt:variant>
        <vt:lpwstr>n18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СХВАЛЕНО</dc:title>
  <dc:subject/>
  <dc:creator>X-Book</dc:creator>
  <cp:keywords/>
  <dc:description/>
  <cp:lastModifiedBy>ПК5</cp:lastModifiedBy>
  <cp:revision>4</cp:revision>
  <cp:lastPrinted>2021-07-22T08:22:00Z</cp:lastPrinted>
  <dcterms:created xsi:type="dcterms:W3CDTF">2021-07-22T12:14:00Z</dcterms:created>
  <dcterms:modified xsi:type="dcterms:W3CDTF">2021-07-26T11:25:00Z</dcterms:modified>
</cp:coreProperties>
</file>